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A4E1" w14:textId="77777777" w:rsidR="00F5689F" w:rsidRPr="009A4B35" w:rsidRDefault="00C85B84" w:rsidP="00702223">
      <w:pPr>
        <w:rPr>
          <w:sz w:val="22"/>
          <w:szCs w:val="14"/>
        </w:rPr>
      </w:pPr>
      <w:r w:rsidRPr="009A4B35">
        <w:rPr>
          <w:noProof/>
          <w:sz w:val="22"/>
          <w:szCs w:val="14"/>
          <w:lang w:bidi="nl-NL"/>
        </w:rPr>
        <mc:AlternateContent>
          <mc:Choice Requires="wpg">
            <w:drawing>
              <wp:anchor distT="0" distB="0" distL="114300" distR="114300" simplePos="0" relativeHeight="251668480" behindDoc="1" locked="1" layoutInCell="1" allowOverlap="1" wp14:anchorId="27C0D6B4" wp14:editId="2BF99281">
                <wp:simplePos x="0" y="0"/>
                <wp:positionH relativeFrom="page">
                  <wp:posOffset>-114300</wp:posOffset>
                </wp:positionH>
                <wp:positionV relativeFrom="paragraph">
                  <wp:posOffset>-914400</wp:posOffset>
                </wp:positionV>
                <wp:extent cx="7589520" cy="10671810"/>
                <wp:effectExtent l="0" t="0" r="0" b="0"/>
                <wp:wrapNone/>
                <wp:docPr id="22" name="Groe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9520" cy="10671810"/>
                          <a:chOff x="0" y="0"/>
                          <a:chExt cx="11955" cy="15841"/>
                        </a:xfrm>
                      </wpg:grpSpPr>
                      <wpg:grpSp>
                        <wpg:cNvPr id="23" name="Groep 23"/>
                        <wpg:cNvGrpSpPr>
                          <a:grpSpLocks/>
                        </wpg:cNvGrpSpPr>
                        <wpg:grpSpPr bwMode="auto">
                          <a:xfrm>
                            <a:off x="6586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24" name="AutoVorm 24"/>
                          <wps:cNvSpPr/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Vrije vorm 25"/>
                          <wps:cNvSpPr/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Vrije vorm 26"/>
                          <wps:cNvSpPr/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Vrije vorm 27"/>
                          <wps:cNvSpPr/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Vrije vorm 28"/>
                          <wps:cNvSpPr/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1955 9566"/>
                                <a:gd name="T1" fmla="*/ T0 w 2389"/>
                                <a:gd name="T2" fmla="+- 0 1786 591"/>
                                <a:gd name="T3" fmla="*/ 1786 h 2389"/>
                                <a:gd name="T4" fmla="+- 0 10760 9566"/>
                                <a:gd name="T5" fmla="*/ T4 w 2389"/>
                                <a:gd name="T6" fmla="+- 0 591 591"/>
                                <a:gd name="T7" fmla="*/ 591 h 2389"/>
                                <a:gd name="T8" fmla="+- 0 9566 9566"/>
                                <a:gd name="T9" fmla="*/ T8 w 2389"/>
                                <a:gd name="T10" fmla="+- 0 1786 591"/>
                                <a:gd name="T11" fmla="*/ 1786 h 2389"/>
                                <a:gd name="T12" fmla="+- 0 10760 9566"/>
                                <a:gd name="T13" fmla="*/ T12 w 2389"/>
                                <a:gd name="T14" fmla="+- 0 2980 591"/>
                                <a:gd name="T15" fmla="*/ 2980 h 2389"/>
                                <a:gd name="T16" fmla="+- 0 11955 9566"/>
                                <a:gd name="T17" fmla="*/ T16 w 2389"/>
                                <a:gd name="T18" fmla="+- 0 1786 591"/>
                                <a:gd name="T19" fmla="*/ 1786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2389" y="1195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ep 29"/>
                        <wpg:cNvGrpSpPr>
                          <a:grpSpLocks/>
                        </wpg:cNvGrpSpPr>
                        <wpg:grpSpPr bwMode="auto">
                          <a:xfrm>
                            <a:off x="0" y="12290"/>
                            <a:ext cx="3551" cy="3551"/>
                            <a:chOff x="0" y="12290"/>
                            <a:chExt cx="3551" cy="3551"/>
                          </a:xfrm>
                        </wpg:grpSpPr>
                        <wps:wsp>
                          <wps:cNvPr id="30" name="Vrije vorm 30"/>
                          <wps:cNvSpPr/>
                          <wps:spPr bwMode="auto">
                            <a:xfrm>
                              <a:off x="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Vrije vorm 31"/>
                          <wps:cNvSpPr/>
                          <wps:spPr bwMode="auto">
                            <a:xfrm>
                              <a:off x="0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Vrije vorm 32"/>
                          <wps:cNvSpPr/>
                          <wps:spPr bwMode="auto">
                            <a:xfrm>
                              <a:off x="1221" y="14675"/>
                              <a:ext cx="2329" cy="1165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A86F1" id="Groep 22" o:spid="_x0000_s1026" alt="&quot;&quot;" style="position:absolute;margin-left:-9pt;margin-top:-1in;width:597.6pt;height:840.3pt;z-index:-251648000;mso-position-horizontal-relative:page" coordsize="11955,158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">
                <v:group id="Groep 23" o:spid="_x0000_s1027" style="position:absolute;left:6586;width:5369;height:2980" coordorigin="6586" coordsize="5369,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shape id="AutoVorm 24" o:spid="_x0000_s1028" style="position:absolute;left:6586;width:3578;height:2980;visibility:visible;mso-wrap-style:square;v-text-anchor:top" coordsize="3578,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" path="m1786,591l1194,,,,1188,1188,1786,591m3577,2383l2980,1786r-597,597l2980,2980r597,-597e" fillcolor="#4495a2 [3206]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Vrije vorm 25" o:spid="_x0000_s1029" style="position:absolute;left:7177;top:1188;width:1792;height:1792;visibility:visible;mso-wrap-style:square;v-text-anchor:top" coordsize="1792,17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" path="m597,l,598,1195,1792r597,-597l597,xe" fillcolor="#f9d448 [3209]" stroked="f">
                    <v:path arrowok="t" o:connecttype="custom" o:connectlocs="597,1188;0,1786;1195,2980;1792,2383;597,1188" o:connectangles="0,0,0,0,0"/>
                  </v:shape>
                  <v:shape id="Vrije vorm 26" o:spid="_x0000_s1030" style="position:absolute;left:8974;width:1183;height:592;visibility:visible;mso-wrap-style:square;v-text-anchor:top" coordsize="1183,5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" path="m1183,l,,591,591,1183,xe" fillcolor="#4495a2 [3206]" stroked="f">
                    <v:path arrowok="t" o:connecttype="custom" o:connectlocs="1183,0;0,0;591,591;1183,0" o:connectangles="0,0,0,0"/>
                  </v:shape>
                  <v:shape id="Vrije vorm 27" o:spid="_x0000_s1031" style="position:absolute;left:7774;top:591;width:1792;height:1792;visibility:visible;mso-wrap-style:square;v-text-anchor:top" coordsize="1792,17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" path="m598,l,597,1195,1792r597,-597l598,xe" fillcolor="#7ca655 [3215]" stroked="f">
                    <v:path arrowok="t" o:connecttype="custom" o:connectlocs="598,591;0,1188;1195,2383;1792,1786;598,591" o:connectangles="0,0,0,0,0"/>
                  </v:shape>
                  <v:shape id="Vrije vorm 28" o:spid="_x0000_s1032" style="position:absolute;left:9566;top:591;width:2389;height:2389;visibility:visible;mso-wrap-style:square;v-text-anchor:top" coordsize="2389,2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" path="m2389,1195l1194,,,1195,1194,2389,2389,1195e" fillcolor="#f9d448 [3209]" stroked="f">
                    <v:path arrowok="t" o:connecttype="custom" o:connectlocs="2389,1786;1194,591;0,1786;1194,2980;2389,1786" o:connectangles="0,0,0,0,0"/>
                  </v:shape>
                </v:group>
                <v:group id="Groep 29" o:spid="_x0000_s1033" style="position:absolute;top:12290;width:3551;height:3551" coordorigin=",12290" coordsize="3551,35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<v:shape id="Vrije vorm 30" o:spid="_x0000_s1034" style="position:absolute;top:12289;width:1789;height:2386;visibility:visible;mso-wrap-style:square;v-text-anchor:top" coordsize="1789,23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" path="m,l,1194,1192,2386r597,-597l,xe" fillcolor="#4495a2 [3206]" stroked="f">
                    <v:path arrowok="t" o:connecttype="custom" o:connectlocs="0,12290;0,13484;1192,14676;1789,14079;0,12290" o:connectangles="0,0,0,0,0"/>
                  </v:shape>
                  <v:shape id="Vrije vorm 31" o:spid="_x0000_s1035" style="position:absolute;top:14678;width:1162;height:1162;visibility:visible;mso-wrap-style:square;v-text-anchor:top" coordsize="1162,11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" path="m,l,1161r1161,l,xe" fillcolor="#7ca655 [3215]" stroked="f">
                    <v:path arrowok="t" o:connecttype="custom" o:connectlocs="0,14679;0,15840;1161,15840;0,14679" o:connectangles="0,0,0,0"/>
                  </v:shape>
                  <v:shape id="Vrije vorm 32" o:spid="_x0000_s1036" style="position:absolute;left:1221;top:14675;width:2329;height:1165;visibility:visible;mso-wrap-style:square;v-text-anchor:top" coordsize="2329,1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" path="m2329,1164l1165,,,1164r2329,e" fillcolor="#f9d448 [3209]" stroked="f">
                    <v:path arrowok="t" o:connecttype="custom" o:connectlocs="2329,15840;1165,14676;0,15840;2329,15840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</w:p>
    <w:p w14:paraId="5BB94353" w14:textId="77777777" w:rsidR="00702223" w:rsidRPr="009A4B35" w:rsidRDefault="00000000" w:rsidP="00702223">
      <w:pPr>
        <w:pStyle w:val="Hoofdtekstcontactgegevens"/>
        <w:rPr>
          <w:rStyle w:val="Groenetekst"/>
        </w:rPr>
      </w:pPr>
      <w:sdt>
        <w:sdtPr>
          <w:rPr>
            <w:rStyle w:val="Groenetekst"/>
          </w:rPr>
          <w:id w:val="-1232085246"/>
          <w:placeholder>
            <w:docPart w:val="8EF70FDE3DFBE045989850854FECEBFC"/>
          </w:placeholder>
          <w:temporary/>
          <w:showingPlcHdr/>
          <w15:appearance w15:val="hidden"/>
        </w:sdtPr>
        <w:sdtContent>
          <w:r w:rsidR="00702223" w:rsidRPr="009A4B35">
            <w:rPr>
              <w:rStyle w:val="Groenetekst"/>
              <w:lang w:bidi="nl-NL"/>
            </w:rPr>
            <w:t>4567 Main Street</w:t>
          </w:r>
        </w:sdtContent>
      </w:sdt>
      <w:r w:rsidR="00702223" w:rsidRPr="009A4B35">
        <w:rPr>
          <w:rStyle w:val="Groenetekst"/>
          <w:lang w:bidi="nl-NL"/>
        </w:rPr>
        <w:t xml:space="preserve"> </w:t>
      </w:r>
    </w:p>
    <w:p w14:paraId="6D589D18" w14:textId="77777777" w:rsidR="00702223" w:rsidRPr="009A4B35" w:rsidRDefault="00000000" w:rsidP="00702223">
      <w:pPr>
        <w:pStyle w:val="Hoofdtekstcontactgegevens"/>
        <w:rPr>
          <w:rStyle w:val="Groenetekst"/>
        </w:rPr>
      </w:pPr>
      <w:sdt>
        <w:sdtPr>
          <w:rPr>
            <w:rStyle w:val="Groenetekst"/>
          </w:rPr>
          <w:id w:val="-1079819623"/>
          <w:placeholder>
            <w:docPart w:val="2F1F514E607CC045A6C28E8D46F4DFB3"/>
          </w:placeholder>
          <w:temporary/>
          <w:showingPlcHdr/>
          <w15:appearance w15:val="hidden"/>
        </w:sdtPr>
        <w:sdtContent>
          <w:r w:rsidR="00702223" w:rsidRPr="009A4B35">
            <w:rPr>
              <w:rStyle w:val="Groenetekst"/>
              <w:lang w:bidi="nl-NL"/>
            </w:rPr>
            <w:t>Stad, Staat 98052</w:t>
          </w:r>
        </w:sdtContent>
      </w:sdt>
      <w:r w:rsidR="00702223" w:rsidRPr="009A4B35">
        <w:rPr>
          <w:rStyle w:val="Groenetekst"/>
          <w:lang w:bidi="nl-NL"/>
        </w:rPr>
        <w:t xml:space="preserve"> </w:t>
      </w:r>
    </w:p>
    <w:p w14:paraId="7B8F88AB" w14:textId="77777777" w:rsidR="00702223" w:rsidRPr="009A4B35" w:rsidRDefault="00000000" w:rsidP="00702223">
      <w:pPr>
        <w:pStyle w:val="Hoofdtekstcontactgegevens"/>
        <w:rPr>
          <w:rStyle w:val="Groenetekst"/>
        </w:rPr>
      </w:pPr>
      <w:sdt>
        <w:sdtPr>
          <w:rPr>
            <w:rStyle w:val="Groenetekst"/>
          </w:rPr>
          <w:id w:val="825938521"/>
          <w:placeholder>
            <w:docPart w:val="36C6123F3BE0FE4AB3813533A86B7E99"/>
          </w:placeholder>
          <w:temporary/>
          <w:showingPlcHdr/>
          <w15:appearance w15:val="hidden"/>
        </w:sdtPr>
        <w:sdtContent>
          <w:r w:rsidR="00702223" w:rsidRPr="009A4B35">
            <w:rPr>
              <w:rStyle w:val="Groenetekst"/>
              <w:lang w:bidi="nl-NL"/>
            </w:rPr>
            <w:t>4567 Main Street</w:t>
          </w:r>
        </w:sdtContent>
      </w:sdt>
    </w:p>
    <w:p w14:paraId="4C7AF7FD" w14:textId="77777777" w:rsidR="00702223" w:rsidRPr="009A4B35" w:rsidRDefault="00000000" w:rsidP="00702223">
      <w:pPr>
        <w:pStyle w:val="Hoofdtekstcontactgegevens"/>
        <w:rPr>
          <w:rStyle w:val="Groenetekst"/>
        </w:rPr>
      </w:pPr>
      <w:sdt>
        <w:sdtPr>
          <w:rPr>
            <w:rStyle w:val="Groenetekst"/>
          </w:rPr>
          <w:id w:val="-77365718"/>
          <w:placeholder>
            <w:docPart w:val="41487D2E8F5F2148AD40A0E7F8F593AE"/>
          </w:placeholder>
          <w:temporary/>
          <w:showingPlcHdr/>
          <w15:appearance w15:val="hidden"/>
        </w:sdtPr>
        <w:sdtContent>
          <w:r w:rsidR="00702223" w:rsidRPr="009A4B35">
            <w:rPr>
              <w:rStyle w:val="Groenetekst"/>
              <w:lang w:bidi="nl-NL"/>
            </w:rPr>
            <w:t>(718) 555–0100</w:t>
          </w:r>
        </w:sdtContent>
      </w:sdt>
      <w:r w:rsidR="00702223" w:rsidRPr="009A4B35">
        <w:rPr>
          <w:rStyle w:val="Groenetekst"/>
          <w:lang w:bidi="nl-NL"/>
        </w:rPr>
        <w:t xml:space="preserve"> </w:t>
      </w:r>
    </w:p>
    <w:p w14:paraId="24888618" w14:textId="77777777" w:rsidR="00702223" w:rsidRPr="009A4B35" w:rsidRDefault="00000000" w:rsidP="00702223">
      <w:pPr>
        <w:pStyle w:val="Hoofdtekstcontactgegevens"/>
        <w:rPr>
          <w:rStyle w:val="Groenetekst"/>
        </w:rPr>
      </w:pPr>
      <w:sdt>
        <w:sdtPr>
          <w:rPr>
            <w:rStyle w:val="Groenetekst"/>
          </w:rPr>
          <w:id w:val="1867256671"/>
          <w:placeholder>
            <w:docPart w:val="A13EF0C9FC3900498E9643E7DD2198C2"/>
          </w:placeholder>
          <w:temporary/>
          <w:showingPlcHdr/>
          <w15:appearance w15:val="hidden"/>
        </w:sdtPr>
        <w:sdtContent>
          <w:r w:rsidR="00225876" w:rsidRPr="009A4B35">
            <w:rPr>
              <w:rStyle w:val="Groenetekst"/>
              <w:lang w:bidi="nl-NL"/>
            </w:rPr>
            <w:t>yuuritanaka@example.com</w:t>
          </w:r>
        </w:sdtContent>
      </w:sdt>
      <w:r w:rsidR="00702223" w:rsidRPr="009A4B35">
        <w:rPr>
          <w:rStyle w:val="Groenetekst"/>
          <w:lang w:bidi="nl-NL"/>
        </w:rPr>
        <w:t xml:space="preserve"> </w:t>
      </w:r>
    </w:p>
    <w:p w14:paraId="248D10C0" w14:textId="77777777" w:rsidR="00C85B84" w:rsidRPr="009A4B35" w:rsidRDefault="00000000" w:rsidP="00702223">
      <w:pPr>
        <w:pStyle w:val="Hoofdtekstcontactgegevens"/>
        <w:rPr>
          <w:rStyle w:val="Groenetekst"/>
        </w:rPr>
      </w:pPr>
      <w:sdt>
        <w:sdtPr>
          <w:rPr>
            <w:rStyle w:val="Groenetekst"/>
          </w:rPr>
          <w:id w:val="2089261341"/>
          <w:placeholder>
            <w:docPart w:val="2DEF953344818449BD8F1FB0B61C65A0"/>
          </w:placeholder>
          <w:temporary/>
          <w:showingPlcHdr/>
          <w15:appearance w15:val="hidden"/>
        </w:sdtPr>
        <w:sdtContent>
          <w:r w:rsidR="00225876" w:rsidRPr="009A4B35">
            <w:rPr>
              <w:rStyle w:val="Groenetekst"/>
              <w:lang w:bidi="nl-NL"/>
            </w:rPr>
            <w:t>linkedin.com/in/yuuritanaka</w:t>
          </w:r>
        </w:sdtContent>
      </w:sdt>
    </w:p>
    <w:tbl>
      <w:tblPr>
        <w:tblW w:w="5014" w:type="pct"/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1776"/>
        <w:gridCol w:w="1040"/>
        <w:gridCol w:w="1788"/>
        <w:gridCol w:w="1038"/>
        <w:gridCol w:w="1786"/>
        <w:gridCol w:w="3039"/>
        <w:gridCol w:w="6"/>
        <w:gridCol w:w="8"/>
      </w:tblGrid>
      <w:tr w:rsidR="00702223" w:rsidRPr="009A4B35" w14:paraId="6B546938" w14:textId="77777777" w:rsidTr="00CC77D2">
        <w:trPr>
          <w:trHeight w:val="2160"/>
        </w:trPr>
        <w:tc>
          <w:tcPr>
            <w:tcW w:w="5000" w:type="pct"/>
            <w:gridSpan w:val="8"/>
            <w:vAlign w:val="bottom"/>
          </w:tcPr>
          <w:p w14:paraId="52C85AE8" w14:textId="77777777" w:rsidR="00702223" w:rsidRPr="009A4B35" w:rsidRDefault="00000000" w:rsidP="00702223">
            <w:pPr>
              <w:pStyle w:val="Titel"/>
            </w:pPr>
            <w:sdt>
              <w:sdtPr>
                <w:id w:val="1710216553"/>
                <w:placeholder>
                  <w:docPart w:val="B18FCFC48D71B347914CD8097298646E"/>
                </w:placeholder>
                <w:temporary/>
                <w:showingPlcHdr/>
                <w15:appearance w15:val="hidden"/>
              </w:sdtPr>
              <w:sdtContent>
                <w:r w:rsidR="00702223" w:rsidRPr="009A4B35">
                  <w:rPr>
                    <w:lang w:bidi="nl-NL"/>
                  </w:rPr>
                  <w:t>Yuuri Tanaka</w:t>
                </w:r>
              </w:sdtContent>
            </w:sdt>
          </w:p>
        </w:tc>
      </w:tr>
      <w:tr w:rsidR="00702223" w:rsidRPr="009A4B35" w14:paraId="34FDDD19" w14:textId="77777777" w:rsidTr="009F58A6">
        <w:trPr>
          <w:gridAfter w:val="2"/>
          <w:wAfter w:w="7" w:type="pct"/>
          <w:trHeight w:val="115"/>
        </w:trPr>
        <w:tc>
          <w:tcPr>
            <w:tcW w:w="847" w:type="pct"/>
            <w:shd w:val="clear" w:color="auto" w:fill="7CA655" w:themeFill="text2"/>
          </w:tcPr>
          <w:p w14:paraId="20557B9D" w14:textId="77777777" w:rsidR="00702223" w:rsidRPr="009A4B35" w:rsidRDefault="00702223" w:rsidP="00702223">
            <w:pPr>
              <w:rPr>
                <w:sz w:val="6"/>
                <w:szCs w:val="6"/>
              </w:rPr>
            </w:pPr>
          </w:p>
        </w:tc>
        <w:tc>
          <w:tcPr>
            <w:tcW w:w="496" w:type="pct"/>
          </w:tcPr>
          <w:p w14:paraId="0A73E9AA" w14:textId="77777777" w:rsidR="00702223" w:rsidRPr="009A4B35" w:rsidRDefault="00702223" w:rsidP="00702223">
            <w:pPr>
              <w:rPr>
                <w:sz w:val="6"/>
                <w:szCs w:val="6"/>
              </w:rPr>
            </w:pPr>
          </w:p>
        </w:tc>
        <w:tc>
          <w:tcPr>
            <w:tcW w:w="853" w:type="pct"/>
          </w:tcPr>
          <w:p w14:paraId="1BD7D801" w14:textId="77777777" w:rsidR="00702223" w:rsidRPr="009A4B35" w:rsidRDefault="00702223" w:rsidP="00702223">
            <w:pPr>
              <w:rPr>
                <w:sz w:val="6"/>
                <w:szCs w:val="6"/>
              </w:rPr>
            </w:pPr>
          </w:p>
        </w:tc>
        <w:tc>
          <w:tcPr>
            <w:tcW w:w="495" w:type="pct"/>
          </w:tcPr>
          <w:p w14:paraId="42866F83" w14:textId="77777777" w:rsidR="00702223" w:rsidRPr="009A4B35" w:rsidRDefault="00702223" w:rsidP="00702223">
            <w:pPr>
              <w:rPr>
                <w:sz w:val="6"/>
                <w:szCs w:val="6"/>
              </w:rPr>
            </w:pPr>
          </w:p>
        </w:tc>
        <w:tc>
          <w:tcPr>
            <w:tcW w:w="852" w:type="pct"/>
            <w:shd w:val="clear" w:color="auto" w:fill="000000" w:themeFill="text1"/>
          </w:tcPr>
          <w:p w14:paraId="3A70C391" w14:textId="77777777" w:rsidR="00702223" w:rsidRPr="009A4B35" w:rsidRDefault="00702223" w:rsidP="00702223">
            <w:pPr>
              <w:rPr>
                <w:sz w:val="6"/>
                <w:szCs w:val="6"/>
              </w:rPr>
            </w:pPr>
          </w:p>
        </w:tc>
        <w:tc>
          <w:tcPr>
            <w:tcW w:w="1450" w:type="pct"/>
          </w:tcPr>
          <w:p w14:paraId="130B5663" w14:textId="77777777" w:rsidR="00702223" w:rsidRPr="009A4B35" w:rsidRDefault="00702223" w:rsidP="00702223">
            <w:pPr>
              <w:rPr>
                <w:sz w:val="6"/>
                <w:szCs w:val="6"/>
              </w:rPr>
            </w:pPr>
          </w:p>
        </w:tc>
      </w:tr>
      <w:tr w:rsidR="00CC77D2" w:rsidRPr="009A4B35" w14:paraId="2DDB7B5A" w14:textId="77777777" w:rsidTr="00CC77D2">
        <w:trPr>
          <w:gridAfter w:val="1"/>
          <w:wAfter w:w="4" w:type="pct"/>
          <w:trHeight w:val="2592"/>
        </w:trPr>
        <w:tc>
          <w:tcPr>
            <w:tcW w:w="2196" w:type="pct"/>
            <w:gridSpan w:val="3"/>
          </w:tcPr>
          <w:p w14:paraId="0A17C65A" w14:textId="77777777" w:rsidR="00CC77D2" w:rsidRPr="009A4B35" w:rsidRDefault="00000000" w:rsidP="00721C3B">
            <w:pPr>
              <w:pStyle w:val="Doelstelling"/>
              <w:rPr>
                <w:rStyle w:val="Groenetekst"/>
              </w:rPr>
            </w:pPr>
            <w:sdt>
              <w:sdtPr>
                <w:rPr>
                  <w:rStyle w:val="Groenetekst"/>
                </w:rPr>
                <w:id w:val="1073241622"/>
                <w:placeholder>
                  <w:docPart w:val="5DA37B11EC86E54A82DC4FDD4F8FD4DB"/>
                </w:placeholder>
                <w:temporary/>
                <w:showingPlcHdr/>
                <w15:appearance w15:val="hidden"/>
              </w:sdtPr>
              <w:sdtContent>
                <w:r w:rsidR="001A4837" w:rsidRPr="009A4B35">
                  <w:rPr>
                    <w:rStyle w:val="Groenetekst"/>
                    <w:lang w:bidi="nl-NL"/>
                  </w:rPr>
                  <w:t>Vertel over uw carrièredoelen en laat zien hoe deze overeenkomen met de functieomschrijving waar u zich op richt. Houd het kort en zorg ervoor dat het niet te algemeen klinkt. Wees uzelf.</w:t>
                </w:r>
              </w:sdtContent>
            </w:sdt>
          </w:p>
        </w:tc>
        <w:tc>
          <w:tcPr>
            <w:tcW w:w="495" w:type="pct"/>
          </w:tcPr>
          <w:p w14:paraId="4D211BFF" w14:textId="77777777" w:rsidR="00CC77D2" w:rsidRPr="009A4B35" w:rsidRDefault="00CC77D2" w:rsidP="00C85B84"/>
        </w:tc>
        <w:tc>
          <w:tcPr>
            <w:tcW w:w="2305" w:type="pct"/>
            <w:gridSpan w:val="3"/>
            <w:vMerge w:val="restart"/>
          </w:tcPr>
          <w:p w14:paraId="0A3BF369" w14:textId="77777777" w:rsidR="00CC77D2" w:rsidRPr="009A4B35" w:rsidRDefault="00000000" w:rsidP="00702223">
            <w:pPr>
              <w:pStyle w:val="Datumbereik"/>
            </w:pPr>
            <w:sdt>
              <w:sdtPr>
                <w:id w:val="-694234419"/>
                <w:placeholder>
                  <w:docPart w:val="7D6F2823C0673A48BF07FA074DC3D068"/>
                </w:placeholder>
                <w:temporary/>
                <w:showingPlcHdr/>
                <w15:appearance w15:val="hidden"/>
              </w:sdtPr>
              <w:sdtContent>
                <w:r w:rsidR="00721C3B" w:rsidRPr="009A4B35">
                  <w:rPr>
                    <w:lang w:bidi="nl-NL"/>
                  </w:rPr>
                  <w:t>2019 - 2020</w:t>
                </w:r>
              </w:sdtContent>
            </w:sdt>
            <w:r w:rsidR="00CC77D2" w:rsidRPr="009A4B35">
              <w:rPr>
                <w:lang w:bidi="nl-NL"/>
              </w:rPr>
              <w:t xml:space="preserve"> </w:t>
            </w:r>
          </w:p>
          <w:p w14:paraId="38F5BA98" w14:textId="77777777" w:rsidR="00CC77D2" w:rsidRPr="009A4B35" w:rsidRDefault="00000000" w:rsidP="00702223">
            <w:pPr>
              <w:pStyle w:val="Functietitelendiploma"/>
              <w:rPr>
                <w:rStyle w:val="Groenetekst"/>
              </w:rPr>
            </w:pPr>
            <w:sdt>
              <w:sdtPr>
                <w:rPr>
                  <w:rStyle w:val="Groenetekst"/>
                </w:rPr>
                <w:id w:val="1024906116"/>
                <w:placeholder>
                  <w:docPart w:val="41E70CD409109A4A95959C1734087540"/>
                </w:placeholder>
                <w:temporary/>
                <w:showingPlcHdr/>
                <w15:appearance w15:val="hidden"/>
              </w:sdtPr>
              <w:sdtContent>
                <w:r w:rsidR="005D1E4E" w:rsidRPr="005D1E4E">
                  <w:rPr>
                    <w:rStyle w:val="Groenetekst"/>
                    <w:lang w:bidi="nl-NL"/>
                  </w:rPr>
                  <w:t>Directeur Design</w:t>
                </w:r>
              </w:sdtContent>
            </w:sdt>
            <w:r w:rsidR="00CC77D2" w:rsidRPr="009A4B35">
              <w:rPr>
                <w:rStyle w:val="Groenetekst"/>
                <w:lang w:bidi="nl-NL"/>
              </w:rPr>
              <w:t xml:space="preserve"> </w:t>
            </w:r>
          </w:p>
          <w:p w14:paraId="46041C94" w14:textId="77777777" w:rsidR="00CC77D2" w:rsidRPr="009A4B35" w:rsidRDefault="00000000" w:rsidP="009F58A6">
            <w:pPr>
              <w:pStyle w:val="Bedrijf"/>
              <w:rPr>
                <w:rStyle w:val="Groenetekst"/>
                <w:color w:val="231F20"/>
              </w:rPr>
            </w:pPr>
            <w:sdt>
              <w:sdtPr>
                <w:rPr>
                  <w:rStyle w:val="Groenetekst"/>
                  <w:color w:val="231F20"/>
                </w:rPr>
                <w:id w:val="57450940"/>
                <w:placeholder>
                  <w:docPart w:val="9637394AE0DE694FADBA213D55E3DE70"/>
                </w:placeholder>
                <w:temporary/>
                <w:showingPlcHdr/>
                <w15:appearance w15:val="hidden"/>
              </w:sdtPr>
              <w:sdtContent>
                <w:r w:rsidR="00721C3B" w:rsidRPr="009A4B35">
                  <w:rPr>
                    <w:lang w:bidi="nl-NL"/>
                  </w:rPr>
                  <w:t>First Up Consultants</w:t>
                </w:r>
              </w:sdtContent>
            </w:sdt>
          </w:p>
          <w:p w14:paraId="26C93EEC" w14:textId="77777777" w:rsidR="00CC77D2" w:rsidRPr="009A4B35" w:rsidRDefault="00000000" w:rsidP="00702223">
            <w:pPr>
              <w:pStyle w:val="Functieomschrijving"/>
            </w:pPr>
            <w:sdt>
              <w:sdtPr>
                <w:id w:val="-1671865009"/>
                <w:placeholder>
                  <w:docPart w:val="0A7374BEC4CD724AA0DA880D6EF97EFC"/>
                </w:placeholder>
                <w:temporary/>
                <w:showingPlcHdr/>
                <w15:appearance w15:val="hidden"/>
              </w:sdtPr>
              <w:sdtContent>
                <w:r w:rsidR="001A4837" w:rsidRPr="009A4B35">
                  <w:rPr>
                    <w:lang w:bidi="nl-NL"/>
                  </w:rPr>
                  <w:t>Vat uw belangrijkste verantwoordelijkheden en prestaties samen. Gebruik indien mogelijk de taal en woorden die in de specifieke functieomschrijving staan. Houd het kort en richt u op 3-5 belangrijke onderwerpen.</w:t>
                </w:r>
              </w:sdtContent>
            </w:sdt>
          </w:p>
          <w:p w14:paraId="117F9F75" w14:textId="77777777" w:rsidR="00CC77D2" w:rsidRPr="009A4B35" w:rsidRDefault="00000000" w:rsidP="00702223">
            <w:pPr>
              <w:pStyle w:val="Datumbereik"/>
            </w:pPr>
            <w:sdt>
              <w:sdtPr>
                <w:id w:val="-1971199274"/>
                <w:placeholder>
                  <w:docPart w:val="6C8F1F5DAA6E21449C7629EAB82CBA9E"/>
                </w:placeholder>
                <w:temporary/>
                <w:showingPlcHdr/>
                <w15:appearance w15:val="hidden"/>
              </w:sdtPr>
              <w:sdtContent>
                <w:r w:rsidR="00721C3B" w:rsidRPr="009A4B35">
                  <w:rPr>
                    <w:lang w:bidi="nl-NL"/>
                  </w:rPr>
                  <w:t>2010 - 2019</w:t>
                </w:r>
              </w:sdtContent>
            </w:sdt>
            <w:r w:rsidR="00CC77D2" w:rsidRPr="009A4B35">
              <w:rPr>
                <w:lang w:bidi="nl-NL"/>
              </w:rPr>
              <w:t xml:space="preserve"> </w:t>
            </w:r>
          </w:p>
          <w:p w14:paraId="6814F610" w14:textId="77777777" w:rsidR="00CC77D2" w:rsidRPr="009A4B35" w:rsidRDefault="00000000" w:rsidP="00702223">
            <w:pPr>
              <w:pStyle w:val="Functietitelendiploma"/>
              <w:rPr>
                <w:rStyle w:val="Groenetekst"/>
              </w:rPr>
            </w:pPr>
            <w:sdt>
              <w:sdtPr>
                <w:rPr>
                  <w:rStyle w:val="Groenetekst"/>
                </w:rPr>
                <w:id w:val="-1792582168"/>
                <w:placeholder>
                  <w:docPart w:val="6FCCE01692797341A37F1DFE337A371B"/>
                </w:placeholder>
                <w:temporary/>
                <w:showingPlcHdr/>
                <w15:appearance w15:val="hidden"/>
              </w:sdtPr>
              <w:sdtContent>
                <w:r w:rsidR="005D1E4E" w:rsidRPr="005D1E4E">
                  <w:rPr>
                    <w:rStyle w:val="Groenetekst"/>
                    <w:lang w:bidi="nl-NL"/>
                  </w:rPr>
                  <w:t>Senior Desinger</w:t>
                </w:r>
              </w:sdtContent>
            </w:sdt>
            <w:r w:rsidR="00CC77D2" w:rsidRPr="009A4B35">
              <w:rPr>
                <w:rStyle w:val="Groenetekst"/>
                <w:lang w:bidi="nl-NL"/>
              </w:rPr>
              <w:t xml:space="preserve"> </w:t>
            </w:r>
          </w:p>
          <w:p w14:paraId="0730A440" w14:textId="77777777" w:rsidR="00CC77D2" w:rsidRPr="009A4B35" w:rsidRDefault="00000000" w:rsidP="009F58A6">
            <w:pPr>
              <w:pStyle w:val="Bedrijf"/>
              <w:rPr>
                <w:rStyle w:val="Groenetekst"/>
                <w:color w:val="231F20"/>
              </w:rPr>
            </w:pPr>
            <w:sdt>
              <w:sdtPr>
                <w:rPr>
                  <w:rStyle w:val="Groenetekst"/>
                  <w:color w:val="231F20"/>
                </w:rPr>
                <w:id w:val="-419111028"/>
                <w:placeholder>
                  <w:docPart w:val="A610BF352544A54E9E288AEE4F9596EC"/>
                </w:placeholder>
                <w:temporary/>
                <w:showingPlcHdr/>
                <w15:appearance w15:val="hidden"/>
              </w:sdtPr>
              <w:sdtContent>
                <w:r w:rsidR="00721C3B" w:rsidRPr="009A4B35">
                  <w:rPr>
                    <w:rStyle w:val="Groenetekst"/>
                    <w:color w:val="231F20"/>
                    <w:lang w:bidi="nl-NL"/>
                  </w:rPr>
                  <w:t>Nod Publishing</w:t>
                </w:r>
              </w:sdtContent>
            </w:sdt>
          </w:p>
          <w:p w14:paraId="7019D5F5" w14:textId="77777777" w:rsidR="00CC77D2" w:rsidRPr="009A4B35" w:rsidRDefault="00000000" w:rsidP="00702223">
            <w:pPr>
              <w:pStyle w:val="Functieomschrijving"/>
            </w:pPr>
            <w:sdt>
              <w:sdtPr>
                <w:id w:val="1696815397"/>
                <w:placeholder>
                  <w:docPart w:val="54E05F7C4273B8478A3EC684370039E1"/>
                </w:placeholder>
                <w:temporary/>
                <w:showingPlcHdr/>
                <w15:appearance w15:val="hidden"/>
              </w:sdtPr>
              <w:sdtContent>
                <w:r w:rsidR="001A4837" w:rsidRPr="009A4B35">
                  <w:rPr>
                    <w:lang w:bidi="nl-NL"/>
                  </w:rPr>
                  <w:t>Vat uw belangrijkste verantwoordelijkheden en prestaties samen. Ook hier is het een goed idee om woorden te gebruiken die in de functieomschrijving staan. Houd het kort.</w:t>
                </w:r>
              </w:sdtContent>
            </w:sdt>
          </w:p>
          <w:p w14:paraId="2A320660" w14:textId="77777777" w:rsidR="00CC77D2" w:rsidRPr="009A4B35" w:rsidRDefault="00000000" w:rsidP="00702223">
            <w:pPr>
              <w:pStyle w:val="Datumbereik"/>
            </w:pPr>
            <w:sdt>
              <w:sdtPr>
                <w:id w:val="-917329948"/>
                <w:placeholder>
                  <w:docPart w:val="173DFBDD301D2345BD4E2556221DE56D"/>
                </w:placeholder>
                <w:temporary/>
                <w:showingPlcHdr/>
                <w15:appearance w15:val="hidden"/>
              </w:sdtPr>
              <w:sdtContent>
                <w:r w:rsidR="00721C3B" w:rsidRPr="009A4B35">
                  <w:rPr>
                    <w:lang w:bidi="nl-NL"/>
                  </w:rPr>
                  <w:t>200</w:t>
                </w:r>
                <w:r w:rsidR="006073AB" w:rsidRPr="009A4B35">
                  <w:rPr>
                    <w:lang w:bidi="nl-NL"/>
                  </w:rPr>
                  <w:t>4</w:t>
                </w:r>
                <w:r w:rsidR="00721C3B" w:rsidRPr="009A4B35">
                  <w:rPr>
                    <w:lang w:bidi="nl-NL"/>
                  </w:rPr>
                  <w:t xml:space="preserve"> - 2010</w:t>
                </w:r>
              </w:sdtContent>
            </w:sdt>
            <w:r w:rsidR="00CC77D2" w:rsidRPr="009A4B35">
              <w:rPr>
                <w:lang w:bidi="nl-NL"/>
              </w:rPr>
              <w:t xml:space="preserve"> </w:t>
            </w:r>
          </w:p>
          <w:p w14:paraId="5C2B59C7" w14:textId="77777777" w:rsidR="00CC77D2" w:rsidRPr="009A4B35" w:rsidRDefault="00000000" w:rsidP="00702223">
            <w:pPr>
              <w:pStyle w:val="Functietitelendiploma"/>
              <w:rPr>
                <w:rStyle w:val="Groenetekst"/>
              </w:rPr>
            </w:pPr>
            <w:sdt>
              <w:sdtPr>
                <w:rPr>
                  <w:rStyle w:val="Groenetekst"/>
                </w:rPr>
                <w:id w:val="892310399"/>
                <w:placeholder>
                  <w:docPart w:val="F3EC2B9A20EFCB47AF2AD2159F08A1E3"/>
                </w:placeholder>
                <w:temporary/>
                <w:showingPlcHdr/>
                <w15:appearance w15:val="hidden"/>
              </w:sdtPr>
              <w:sdtContent>
                <w:r w:rsidR="00721C3B" w:rsidRPr="009A4B35">
                  <w:rPr>
                    <w:rStyle w:val="Groenetekst"/>
                    <w:lang w:bidi="nl-NL"/>
                  </w:rPr>
                  <w:t>Ontwerper</w:t>
                </w:r>
              </w:sdtContent>
            </w:sdt>
            <w:r w:rsidR="00CC77D2" w:rsidRPr="009A4B35">
              <w:rPr>
                <w:rStyle w:val="Groenetekst"/>
                <w:lang w:bidi="nl-NL"/>
              </w:rPr>
              <w:t xml:space="preserve"> </w:t>
            </w:r>
          </w:p>
          <w:p w14:paraId="06201D62" w14:textId="77777777" w:rsidR="00CC77D2" w:rsidRPr="009A4B35" w:rsidRDefault="00000000" w:rsidP="009F58A6">
            <w:pPr>
              <w:pStyle w:val="Bedrijf"/>
              <w:rPr>
                <w:rStyle w:val="Groenetekst"/>
                <w:color w:val="231F20"/>
              </w:rPr>
            </w:pPr>
            <w:sdt>
              <w:sdtPr>
                <w:rPr>
                  <w:rStyle w:val="Groenetekst"/>
                  <w:color w:val="231F20"/>
                </w:rPr>
                <w:id w:val="-583227201"/>
                <w:placeholder>
                  <w:docPart w:val="3D54DF4A454711418F0484B19D218953"/>
                </w:placeholder>
                <w:temporary/>
                <w:showingPlcHdr/>
                <w15:appearance w15:val="hidden"/>
              </w:sdtPr>
              <w:sdtContent>
                <w:r w:rsidR="00721C3B" w:rsidRPr="009A4B35">
                  <w:rPr>
                    <w:rStyle w:val="Groenetekst"/>
                    <w:color w:val="231F20"/>
                    <w:lang w:bidi="nl-NL"/>
                  </w:rPr>
                  <w:t>Adatum Corporation</w:t>
                </w:r>
              </w:sdtContent>
            </w:sdt>
          </w:p>
          <w:p w14:paraId="1913F645" w14:textId="77777777" w:rsidR="00CC77D2" w:rsidRPr="009A4B35" w:rsidRDefault="00000000" w:rsidP="00CC77D2">
            <w:pPr>
              <w:pStyle w:val="Functieomschrijving"/>
            </w:pPr>
            <w:sdt>
              <w:sdtPr>
                <w:id w:val="-25494571"/>
                <w:placeholder>
                  <w:docPart w:val="B10BA11ECFC1E04AA4B55CD083814952"/>
                </w:placeholder>
                <w:temporary/>
                <w:showingPlcHdr/>
                <w15:appearance w15:val="hidden"/>
              </w:sdtPr>
              <w:sdtContent>
                <w:r w:rsidR="001A4837" w:rsidRPr="009A4B35">
                  <w:rPr>
                    <w:lang w:bidi="nl-NL"/>
                  </w:rPr>
                  <w:t>Vat uw belangrijkste verantwoordelijkheden en prestaties samen. Gebruik indien mogelijk de taal en woorden die in de functieomschrijving staan. Houd het kort en richt u op 3-5 belangrijke onderwerpen.</w:t>
                </w:r>
              </w:sdtContent>
            </w:sdt>
          </w:p>
        </w:tc>
      </w:tr>
      <w:tr w:rsidR="00CC77D2" w:rsidRPr="009A4B35" w14:paraId="2CC09497" w14:textId="77777777" w:rsidTr="00CC77D2">
        <w:trPr>
          <w:gridAfter w:val="1"/>
          <w:wAfter w:w="4" w:type="pct"/>
          <w:trHeight w:val="115"/>
        </w:trPr>
        <w:tc>
          <w:tcPr>
            <w:tcW w:w="847" w:type="pct"/>
            <w:shd w:val="clear" w:color="auto" w:fill="000000" w:themeFill="text1"/>
          </w:tcPr>
          <w:p w14:paraId="5817EDB5" w14:textId="77777777" w:rsidR="00CC77D2" w:rsidRPr="009A4B35" w:rsidRDefault="00CC77D2" w:rsidP="00702223">
            <w:pPr>
              <w:rPr>
                <w:sz w:val="6"/>
                <w:szCs w:val="6"/>
              </w:rPr>
            </w:pPr>
          </w:p>
        </w:tc>
        <w:tc>
          <w:tcPr>
            <w:tcW w:w="496" w:type="pct"/>
          </w:tcPr>
          <w:p w14:paraId="29071392" w14:textId="77777777" w:rsidR="00CC77D2" w:rsidRPr="009A4B35" w:rsidRDefault="00CC77D2" w:rsidP="00702223">
            <w:pPr>
              <w:rPr>
                <w:sz w:val="6"/>
                <w:szCs w:val="6"/>
              </w:rPr>
            </w:pPr>
          </w:p>
        </w:tc>
        <w:tc>
          <w:tcPr>
            <w:tcW w:w="853" w:type="pct"/>
            <w:shd w:val="clear" w:color="auto" w:fill="000000" w:themeFill="text1"/>
          </w:tcPr>
          <w:p w14:paraId="0F868136" w14:textId="77777777" w:rsidR="00CC77D2" w:rsidRPr="009A4B35" w:rsidRDefault="00CC77D2" w:rsidP="00702223">
            <w:pPr>
              <w:rPr>
                <w:sz w:val="6"/>
                <w:szCs w:val="6"/>
              </w:rPr>
            </w:pPr>
          </w:p>
        </w:tc>
        <w:tc>
          <w:tcPr>
            <w:tcW w:w="495" w:type="pct"/>
          </w:tcPr>
          <w:p w14:paraId="3617BECC" w14:textId="77777777" w:rsidR="00CC77D2" w:rsidRPr="009A4B35" w:rsidRDefault="00CC77D2" w:rsidP="00702223">
            <w:pPr>
              <w:rPr>
                <w:sz w:val="6"/>
                <w:szCs w:val="6"/>
              </w:rPr>
            </w:pPr>
          </w:p>
        </w:tc>
        <w:tc>
          <w:tcPr>
            <w:tcW w:w="2305" w:type="pct"/>
            <w:gridSpan w:val="3"/>
            <w:vMerge/>
          </w:tcPr>
          <w:p w14:paraId="47FF6B34" w14:textId="77777777" w:rsidR="00CC77D2" w:rsidRPr="009A4B35" w:rsidRDefault="00CC77D2" w:rsidP="00702223">
            <w:pPr>
              <w:pStyle w:val="Datumbereik"/>
              <w:rPr>
                <w:sz w:val="6"/>
                <w:szCs w:val="6"/>
              </w:rPr>
            </w:pPr>
          </w:p>
        </w:tc>
      </w:tr>
      <w:tr w:rsidR="00CC77D2" w:rsidRPr="009A4B35" w14:paraId="47E1CE12" w14:textId="77777777" w:rsidTr="00CC77D2">
        <w:trPr>
          <w:gridAfter w:val="1"/>
          <w:wAfter w:w="4" w:type="pct"/>
          <w:trHeight w:val="2304"/>
        </w:trPr>
        <w:tc>
          <w:tcPr>
            <w:tcW w:w="1343" w:type="pct"/>
            <w:gridSpan w:val="2"/>
          </w:tcPr>
          <w:p w14:paraId="73113181" w14:textId="77777777" w:rsidR="00CC77D2" w:rsidRPr="009A4B35" w:rsidRDefault="00000000" w:rsidP="00702223">
            <w:pPr>
              <w:pStyle w:val="Datumbereik"/>
            </w:pPr>
            <w:sdt>
              <w:sdtPr>
                <w:id w:val="-1147582487"/>
                <w:placeholder>
                  <w:docPart w:val="A4D66174EEDE0D45AEF0724EBA472728"/>
                </w:placeholder>
                <w:temporary/>
                <w:showingPlcHdr/>
                <w15:appearance w15:val="hidden"/>
              </w:sdtPr>
              <w:sdtContent>
                <w:r w:rsidR="00721C3B" w:rsidRPr="009A4B35">
                  <w:rPr>
                    <w:lang w:bidi="nl-NL"/>
                  </w:rPr>
                  <w:t>September 2000 - juni 2004</w:t>
                </w:r>
              </w:sdtContent>
            </w:sdt>
          </w:p>
          <w:p w14:paraId="75A51B18" w14:textId="77777777" w:rsidR="00CC77D2" w:rsidRPr="009A4B35" w:rsidRDefault="00000000" w:rsidP="009F58A6">
            <w:pPr>
              <w:pStyle w:val="Functietitelendiploma"/>
              <w:rPr>
                <w:rStyle w:val="Groenetekst"/>
              </w:rPr>
            </w:pPr>
            <w:sdt>
              <w:sdtPr>
                <w:rPr>
                  <w:rStyle w:val="Groenetekst"/>
                </w:rPr>
                <w:id w:val="929390290"/>
                <w:placeholder>
                  <w:docPart w:val="6D5CBEA8BF2AEF4C8D8EC4EF02F1E29A"/>
                </w:placeholder>
                <w:temporary/>
                <w:showingPlcHdr/>
                <w15:appearance w15:val="hidden"/>
              </w:sdtPr>
              <w:sdtContent>
                <w:r w:rsidR="00721C3B" w:rsidRPr="009A4B35">
                  <w:rPr>
                    <w:rStyle w:val="Groenetekst"/>
                    <w:lang w:bidi="nl-NL"/>
                  </w:rPr>
                  <w:t>B.A. in Art &amp; Design</w:t>
                </w:r>
              </w:sdtContent>
            </w:sdt>
            <w:r w:rsidR="00CC77D2" w:rsidRPr="009A4B35">
              <w:rPr>
                <w:rStyle w:val="Groenetekst"/>
                <w:lang w:bidi="nl-NL"/>
              </w:rPr>
              <w:t xml:space="preserve"> </w:t>
            </w:r>
          </w:p>
          <w:p w14:paraId="5A0D63E0" w14:textId="77777777" w:rsidR="007F14E6" w:rsidRPr="009A4B35" w:rsidRDefault="00000000" w:rsidP="009F58A6">
            <w:sdt>
              <w:sdtPr>
                <w:id w:val="1560595510"/>
                <w:placeholder>
                  <w:docPart w:val="59EA0A0502CFBA499D2C9674F9B64FF6"/>
                </w:placeholder>
                <w:temporary/>
                <w:showingPlcHdr/>
                <w15:appearance w15:val="hidden"/>
              </w:sdtPr>
              <w:sdtContent>
                <w:r w:rsidR="00721C3B" w:rsidRPr="009A4B35">
                  <w:rPr>
                    <w:lang w:bidi="nl-NL"/>
                  </w:rPr>
                  <w:t>Elm University</w:t>
                </w:r>
              </w:sdtContent>
            </w:sdt>
            <w:r w:rsidR="00CC77D2" w:rsidRPr="009A4B35">
              <w:rPr>
                <w:lang w:bidi="nl-NL"/>
              </w:rPr>
              <w:t xml:space="preserve"> </w:t>
            </w:r>
          </w:p>
        </w:tc>
        <w:tc>
          <w:tcPr>
            <w:tcW w:w="1348" w:type="pct"/>
            <w:gridSpan w:val="2"/>
          </w:tcPr>
          <w:sdt>
            <w:sdtPr>
              <w:id w:val="-887724449"/>
              <w:placeholder>
                <w:docPart w:val="5BD7A637A7E18945BAEA84147A081C2E"/>
              </w:placeholder>
              <w:temporary/>
              <w:showingPlcHdr/>
              <w15:appearance w15:val="hidden"/>
            </w:sdtPr>
            <w:sdtContent>
              <w:p w14:paraId="4EBD6177" w14:textId="77777777" w:rsidR="00CC77D2" w:rsidRPr="009A4B35" w:rsidRDefault="00CC77D2" w:rsidP="006073AB">
                <w:pPr>
                  <w:pStyle w:val="Opsommingstekensvoorvaardigheden"/>
                  <w:rPr>
                    <w:rStyle w:val="Tekstvantijdelijkeaanduiding"/>
                    <w:color w:val="auto"/>
                  </w:rPr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 xml:space="preserve">Creativiteit </w:t>
                </w:r>
              </w:p>
              <w:p w14:paraId="5250EAF2" w14:textId="77777777" w:rsidR="00CC77D2" w:rsidRPr="009A4B35" w:rsidRDefault="00CC77D2" w:rsidP="006073AB">
                <w:pPr>
                  <w:pStyle w:val="Opsommingstekensvoorvaardigheden"/>
                  <w:rPr>
                    <w:rStyle w:val="Tekstvantijdelijkeaanduiding"/>
                    <w:color w:val="auto"/>
                  </w:rPr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 xml:space="preserve">Leiderschap </w:t>
                </w:r>
              </w:p>
              <w:p w14:paraId="05522228" w14:textId="77777777" w:rsidR="00CC77D2" w:rsidRPr="009A4B35" w:rsidRDefault="00CC77D2" w:rsidP="006073AB">
                <w:pPr>
                  <w:pStyle w:val="Opsommingstekensvoorvaardigheden"/>
                  <w:rPr>
                    <w:rStyle w:val="Tekstvantijdelijkeaanduiding"/>
                    <w:color w:val="auto"/>
                  </w:rPr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 xml:space="preserve">Organisatie </w:t>
                </w:r>
              </w:p>
              <w:p w14:paraId="3AF4FCA6" w14:textId="77777777" w:rsidR="00CC77D2" w:rsidRPr="009A4B35" w:rsidRDefault="00CC77D2" w:rsidP="006073AB">
                <w:pPr>
                  <w:pStyle w:val="Opsommingstekensvoorvaardigheden"/>
                  <w:rPr>
                    <w:rStyle w:val="Tekstvantijdelijkeaanduiding"/>
                    <w:color w:val="auto"/>
                  </w:rPr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>Probleemoplossing</w:t>
                </w:r>
              </w:p>
              <w:p w14:paraId="638D34E9" w14:textId="77777777" w:rsidR="00CC77D2" w:rsidRPr="009A4B35" w:rsidRDefault="00CC77D2" w:rsidP="006073AB">
                <w:pPr>
                  <w:pStyle w:val="Opsommingstekensvoorvaardigheden"/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>Teamwerk</w:t>
                </w:r>
              </w:p>
            </w:sdtContent>
          </w:sdt>
        </w:tc>
        <w:tc>
          <w:tcPr>
            <w:tcW w:w="2305" w:type="pct"/>
            <w:gridSpan w:val="3"/>
            <w:vMerge/>
          </w:tcPr>
          <w:p w14:paraId="3B33A8DC" w14:textId="77777777" w:rsidR="00CC77D2" w:rsidRPr="009A4B35" w:rsidRDefault="00CC77D2" w:rsidP="00702223">
            <w:pPr>
              <w:pStyle w:val="Datumbereik"/>
            </w:pPr>
          </w:p>
        </w:tc>
      </w:tr>
    </w:tbl>
    <w:p w14:paraId="3CAB73B0" w14:textId="77777777" w:rsidR="00C8183F" w:rsidRPr="009A4B35" w:rsidRDefault="00C8183F" w:rsidP="00F5689F"/>
    <w:p w14:paraId="1881F70A" w14:textId="77777777" w:rsidR="00340C75" w:rsidRPr="009A4B35" w:rsidRDefault="00340C75" w:rsidP="00F5689F">
      <w:pPr>
        <w:sectPr w:rsidR="00340C75" w:rsidRPr="009A4B35" w:rsidSect="000F239B">
          <w:pgSz w:w="11906" w:h="16838" w:code="9"/>
          <w:pgMar w:top="1440" w:right="734" w:bottom="288" w:left="720" w:header="720" w:footer="720" w:gutter="0"/>
          <w:cols w:space="720"/>
          <w:docGrid w:linePitch="245"/>
        </w:sectPr>
      </w:pPr>
    </w:p>
    <w:p w14:paraId="4CEEF4C7" w14:textId="77777777" w:rsidR="00D87E03" w:rsidRPr="009A4B35" w:rsidRDefault="00913A01" w:rsidP="00547E34">
      <w:pPr>
        <w:rPr>
          <w:sz w:val="22"/>
          <w:szCs w:val="14"/>
        </w:rPr>
      </w:pPr>
      <w:r w:rsidRPr="009A4B35">
        <w:rPr>
          <w:noProof/>
          <w:sz w:val="22"/>
          <w:szCs w:val="14"/>
          <w:lang w:bidi="nl-NL"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1" layoutInCell="1" allowOverlap="1" wp14:anchorId="207633E9" wp14:editId="71B22B56">
                <wp:simplePos x="0" y="0"/>
                <wp:positionH relativeFrom="page">
                  <wp:posOffset>-114300</wp:posOffset>
                </wp:positionH>
                <wp:positionV relativeFrom="paragraph">
                  <wp:posOffset>-914400</wp:posOffset>
                </wp:positionV>
                <wp:extent cx="7589520" cy="10671810"/>
                <wp:effectExtent l="0" t="0" r="0" b="0"/>
                <wp:wrapNone/>
                <wp:docPr id="59" name="Groep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9520" cy="10671810"/>
                          <a:chOff x="-15" y="0"/>
                          <a:chExt cx="11953" cy="15841"/>
                        </a:xfrm>
                      </wpg:grpSpPr>
                      <wpg:grpSp>
                        <wpg:cNvPr id="60" name="Groep 46"/>
                        <wpg:cNvGrpSpPr>
                          <a:grpSpLocks/>
                        </wpg:cNvGrpSpPr>
                        <wpg:grpSpPr bwMode="auto">
                          <a:xfrm>
                            <a:off x="6569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61" name="AutoVorm 47"/>
                          <wps:cNvSpPr/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Vrije vorm 48"/>
                          <wps:cNvSpPr/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Vrije vorm 49"/>
                          <wps:cNvSpPr/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Vrije vorm 50"/>
                          <wps:cNvSpPr/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Vrije vorm 51"/>
                          <wps:cNvSpPr/>
                          <wps:spPr bwMode="auto">
                            <a:xfrm>
                              <a:off x="10760" y="591"/>
                              <a:ext cx="1195" cy="1195"/>
                            </a:xfrm>
                            <a:custGeom>
                              <a:avLst/>
                              <a:gdLst>
                                <a:gd name="T0" fmla="+- 0 10760 10760"/>
                                <a:gd name="T1" fmla="*/ T0 w 1195"/>
                                <a:gd name="T2" fmla="+- 0 591 591"/>
                                <a:gd name="T3" fmla="*/ 591 h 1195"/>
                                <a:gd name="T4" fmla="+- 0 11955 10760"/>
                                <a:gd name="T5" fmla="*/ T4 w 1195"/>
                                <a:gd name="T6" fmla="+- 0 1786 591"/>
                                <a:gd name="T7" fmla="*/ 1786 h 1195"/>
                                <a:gd name="T8" fmla="+- 0 10760 10760"/>
                                <a:gd name="T9" fmla="*/ T8 w 1195"/>
                                <a:gd name="T10" fmla="+- 0 591 591"/>
                                <a:gd name="T11" fmla="*/ 591 h 1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95" h="1195">
                                  <a:moveTo>
                                    <a:pt x="0" y="0"/>
                                  </a:moveTo>
                                  <a:lnTo>
                                    <a:pt x="1195" y="1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D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Vrije vorm 52"/>
                          <wps:cNvSpPr/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0760 9566"/>
                                <a:gd name="T1" fmla="*/ T0 w 2389"/>
                                <a:gd name="T2" fmla="+- 0 591 591"/>
                                <a:gd name="T3" fmla="*/ 591 h 2389"/>
                                <a:gd name="T4" fmla="+- 0 9566 9566"/>
                                <a:gd name="T5" fmla="*/ T4 w 2389"/>
                                <a:gd name="T6" fmla="+- 0 1786 591"/>
                                <a:gd name="T7" fmla="*/ 1786 h 2389"/>
                                <a:gd name="T8" fmla="+- 0 10760 9566"/>
                                <a:gd name="T9" fmla="*/ T8 w 2389"/>
                                <a:gd name="T10" fmla="+- 0 2980 591"/>
                                <a:gd name="T11" fmla="*/ 2980 h 2389"/>
                                <a:gd name="T12" fmla="+- 0 11955 9566"/>
                                <a:gd name="T13" fmla="*/ T12 w 2389"/>
                                <a:gd name="T14" fmla="+- 0 1786 591"/>
                                <a:gd name="T15" fmla="*/ 1786 h 2389"/>
                                <a:gd name="T16" fmla="+- 0 10760 9566"/>
                                <a:gd name="T17" fmla="*/ T16 w 2389"/>
                                <a:gd name="T18" fmla="+- 0 591 591"/>
                                <a:gd name="T19" fmla="*/ 591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1194" y="0"/>
                                  </a:move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  <a:lnTo>
                                    <a:pt x="1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ep 53"/>
                        <wpg:cNvGrpSpPr>
                          <a:grpSpLocks/>
                        </wpg:cNvGrpSpPr>
                        <wpg:grpSpPr bwMode="auto">
                          <a:xfrm>
                            <a:off x="-15" y="12290"/>
                            <a:ext cx="3551" cy="3551"/>
                            <a:chOff x="0" y="12290"/>
                            <a:chExt cx="3551" cy="3551"/>
                          </a:xfrm>
                        </wpg:grpSpPr>
                        <wps:wsp>
                          <wps:cNvPr id="68" name="Vrije vorm 54"/>
                          <wps:cNvSpPr/>
                          <wps:spPr bwMode="auto">
                            <a:xfrm>
                              <a:off x="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Vrije vorm 55"/>
                          <wps:cNvSpPr/>
                          <wps:spPr bwMode="auto">
                            <a:xfrm>
                              <a:off x="0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Vrije vorm 56"/>
                          <wps:cNvSpPr/>
                          <wps:spPr bwMode="auto">
                            <a:xfrm>
                              <a:off x="2385" y="14675"/>
                              <a:ext cx="1165" cy="1165"/>
                            </a:xfrm>
                            <a:custGeom>
                              <a:avLst/>
                              <a:gdLst>
                                <a:gd name="T0" fmla="+- 0 2386 2386"/>
                                <a:gd name="T1" fmla="*/ T0 w 1165"/>
                                <a:gd name="T2" fmla="+- 0 14675 14675"/>
                                <a:gd name="T3" fmla="*/ 14675 h 1165"/>
                                <a:gd name="T4" fmla="+- 0 3550 2386"/>
                                <a:gd name="T5" fmla="*/ T4 w 1165"/>
                                <a:gd name="T6" fmla="+- 0 15840 14675"/>
                                <a:gd name="T7" fmla="*/ 15840 h 1165"/>
                                <a:gd name="T8" fmla="+- 0 2386 2386"/>
                                <a:gd name="T9" fmla="*/ T8 w 1165"/>
                                <a:gd name="T10" fmla="+- 0 14675 14675"/>
                                <a:gd name="T11" fmla="*/ 14675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5" h="1165">
                                  <a:moveTo>
                                    <a:pt x="0" y="0"/>
                                  </a:moveTo>
                                  <a:lnTo>
                                    <a:pt x="1164" y="11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D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Vrije vorm 57"/>
                          <wps:cNvSpPr/>
                          <wps:spPr bwMode="auto">
                            <a:xfrm>
                              <a:off x="1221" y="14675"/>
                              <a:ext cx="2330" cy="1165"/>
                            </a:xfrm>
                            <a:custGeom>
                              <a:avLst/>
                              <a:gdLst>
                                <a:gd name="T0" fmla="+- 0 2386 1221"/>
                                <a:gd name="T1" fmla="*/ T0 w 2330"/>
                                <a:gd name="T2" fmla="+- 0 14676 14676"/>
                                <a:gd name="T3" fmla="*/ 14676 h 1165"/>
                                <a:gd name="T4" fmla="+- 0 1221 1221"/>
                                <a:gd name="T5" fmla="*/ T4 w 2330"/>
                                <a:gd name="T6" fmla="+- 0 15840 14676"/>
                                <a:gd name="T7" fmla="*/ 15840 h 1165"/>
                                <a:gd name="T8" fmla="+- 0 3550 1221"/>
                                <a:gd name="T9" fmla="*/ T8 w 2330"/>
                                <a:gd name="T10" fmla="+- 0 15840 14676"/>
                                <a:gd name="T11" fmla="*/ 15840 h 1165"/>
                                <a:gd name="T12" fmla="+- 0 2386 1221"/>
                                <a:gd name="T13" fmla="*/ T12 w 2330"/>
                                <a:gd name="T14" fmla="+- 0 14676 14676"/>
                                <a:gd name="T15" fmla="*/ 14676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30" h="1165">
                                  <a:moveTo>
                                    <a:pt x="1165" y="0"/>
                                  </a:move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  <a:lnTo>
                                    <a:pt x="11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351CB" id="Groep 59" o:spid="_x0000_s1026" alt="&quot;&quot;" style="position:absolute;margin-left:-9pt;margin-top:-1in;width:597.6pt;height:840.3pt;z-index:-251646976;mso-position-horizontal-relative:page" coordorigin="-15" coordsize="11953,158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">
                <v:group id="Groep 46" o:spid="_x0000_s1027" style="position:absolute;left:6569;width:5369;height:2980" coordorigin="6586" coordsize="5369,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  <v:shape id="AutoVorm 47" o:spid="_x0000_s1028" style="position:absolute;left:6586;width:3578;height:2980;visibility:visible;mso-wrap-style:square;v-text-anchor:top" coordsize="3578,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" path="m1786,591l1194,,,,1188,1188,1786,591m3577,2383l2980,1786r-597,597l2980,2980r597,-597e" fillcolor="#4495a2 [3206]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Vrije vorm 48" o:spid="_x0000_s1029" style="position:absolute;left:7177;top:1188;width:1792;height:1792;visibility:visible;mso-wrap-style:square;v-text-anchor:top" coordsize="1792,17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" path="m597,l,598,1195,1792r597,-597l597,xe" fillcolor="#e06742 [3208]" stroked="f">
                    <v:path arrowok="t" o:connecttype="custom" o:connectlocs="597,1188;0,1786;1195,2980;1792,2383;597,1188" o:connectangles="0,0,0,0,0"/>
                  </v:shape>
                  <v:shape id="Vrije vorm 49" o:spid="_x0000_s1030" style="position:absolute;left:8974;width:1183;height:592;visibility:visible;mso-wrap-style:square;v-text-anchor:top" coordsize="1183,5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" path="m1183,l,,591,591,1183,xe" fillcolor="#4495a2 [3206]" stroked="f">
                    <v:path arrowok="t" o:connecttype="custom" o:connectlocs="1183,0;0,0;591,591;1183,0" o:connectangles="0,0,0,0"/>
                  </v:shape>
                  <v:shape id="Vrije vorm 50" o:spid="_x0000_s1031" style="position:absolute;left:7774;top:591;width:1792;height:1792;visibility:visible;mso-wrap-style:square;v-text-anchor:top" coordsize="1792,17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" path="m598,l,597,1195,1792r597,-597l598,xe" fillcolor="#aa5881 [3207]" stroked="f">
                    <v:path arrowok="t" o:connecttype="custom" o:connectlocs="598,591;0,1188;1195,2383;1792,1786;598,591" o:connectangles="0,0,0,0,0"/>
                  </v:shape>
                  <v:shape id="Vrije vorm 51" o:spid="_x0000_s1032" style="position:absolute;left:10760;top:591;width:1195;height:1195;visibility:visible;mso-wrap-style:square;v-text-anchor:top" coordsize="1195,1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" path="m,l1195,1195,,xe" fillcolor="#f15d35" stroked="f">
                    <v:path arrowok="t" o:connecttype="custom" o:connectlocs="0,591;1195,1786;0,591" o:connectangles="0,0,0"/>
                  </v:shape>
                  <v:shape id="Vrije vorm 52" o:spid="_x0000_s1033" style="position:absolute;left:9566;top:591;width:2389;height:2389;visibility:visible;mso-wrap-style:square;v-text-anchor:top" coordsize="2389,2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" path="m1194,l,1195,1194,2389,2389,1195,1194,xe" fillcolor="#e06742 [3208]" stroked="f">
                    <v:path arrowok="t" o:connecttype="custom" o:connectlocs="1194,591;0,1786;1194,2980;2389,1786;1194,591" o:connectangles="0,0,0,0,0"/>
                  </v:shape>
                </v:group>
                <v:group id="Groep 53" o:spid="_x0000_s1034" style="position:absolute;left:-15;top:12290;width:3551;height:3551" coordorigin=",12290" coordsize="3551,35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<v:shape id="Vrije vorm 54" o:spid="_x0000_s1035" style="position:absolute;top:12289;width:1789;height:2386;visibility:visible;mso-wrap-style:square;v-text-anchor:top" coordsize="1789,23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" path="m,l,1194,1192,2386r597,-597l,xe" fillcolor="#4495a2 [3206]" stroked="f">
                    <v:path arrowok="t" o:connecttype="custom" o:connectlocs="0,12290;0,13484;1192,14676;1789,14079;0,12290" o:connectangles="0,0,0,0,0"/>
                  </v:shape>
                  <v:shape id="Vrije vorm 55" o:spid="_x0000_s1036" style="position:absolute;top:14678;width:1162;height:1162;visibility:visible;mso-wrap-style:square;v-text-anchor:top" coordsize="1162,11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" path="m,l,1161r1161,l,xe" fillcolor="#aa5881 [3207]" stroked="f">
                    <v:path arrowok="t" o:connecttype="custom" o:connectlocs="0,14679;0,15840;1161,15840;0,14679" o:connectangles="0,0,0,0"/>
                  </v:shape>
                  <v:shape id="Vrije vorm 56" o:spid="_x0000_s1037" style="position:absolute;left:2385;top:14675;width:1165;height:1165;visibility:visible;mso-wrap-style:square;v-text-anchor:top" coordsize="1165,1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" path="m,l1164,1165,,xe" fillcolor="#f15d35" stroked="f">
                    <v:path arrowok="t" o:connecttype="custom" o:connectlocs="0,14675;1164,15840;0,14675" o:connectangles="0,0,0"/>
                  </v:shape>
                  <v:shape id="Vrije vorm 57" o:spid="_x0000_s1038" style="position:absolute;left:1221;top:14675;width:2330;height:1165;visibility:visible;mso-wrap-style:square;v-text-anchor:top" coordsize="2330,1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" path="m1165,l,1164r2329,l1165,xe" fillcolor="#e06742 [3208]" stroked="f">
                    <v:path arrowok="t" o:connecttype="custom" o:connectlocs="1165,14676;0,15840;2329,15840;1165,14676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</w:p>
    <w:p w14:paraId="06314E56" w14:textId="77777777" w:rsidR="00762950" w:rsidRPr="009A4B35" w:rsidRDefault="00000000" w:rsidP="00762950">
      <w:pPr>
        <w:pStyle w:val="Hoofdtekstcontactgegevens"/>
        <w:rPr>
          <w:rStyle w:val="Magentatekst"/>
        </w:rPr>
      </w:pPr>
      <w:sdt>
        <w:sdtPr>
          <w:rPr>
            <w:rStyle w:val="Magentatekst"/>
          </w:rPr>
          <w:id w:val="1991747682"/>
          <w:placeholder>
            <w:docPart w:val="972E90918DC1C043994E8E60631D8AB3"/>
          </w:placeholder>
          <w:temporary/>
          <w:showingPlcHdr/>
          <w15:appearance w15:val="hidden"/>
        </w:sdtPr>
        <w:sdtContent>
          <w:r w:rsidR="00762950" w:rsidRPr="009A4B35">
            <w:rPr>
              <w:rStyle w:val="Magentatekst"/>
              <w:lang w:bidi="nl-NL"/>
            </w:rPr>
            <w:t>4567 Main Street</w:t>
          </w:r>
        </w:sdtContent>
      </w:sdt>
      <w:r w:rsidR="00762950" w:rsidRPr="009A4B35">
        <w:rPr>
          <w:rStyle w:val="Magentatekst"/>
          <w:lang w:bidi="nl-NL"/>
        </w:rPr>
        <w:t xml:space="preserve"> </w:t>
      </w:r>
    </w:p>
    <w:p w14:paraId="2C96FD21" w14:textId="77777777" w:rsidR="00762950" w:rsidRPr="009A4B35" w:rsidRDefault="00000000" w:rsidP="00762950">
      <w:pPr>
        <w:pStyle w:val="Hoofdtekstcontactgegevens"/>
        <w:rPr>
          <w:rStyle w:val="Magentatekst"/>
        </w:rPr>
      </w:pPr>
      <w:sdt>
        <w:sdtPr>
          <w:rPr>
            <w:rStyle w:val="Magentatekst"/>
          </w:rPr>
          <w:id w:val="222487047"/>
          <w:placeholder>
            <w:docPart w:val="6AC804DD77997B49B8133940FE3D9EB2"/>
          </w:placeholder>
          <w:temporary/>
          <w:showingPlcHdr/>
          <w15:appearance w15:val="hidden"/>
        </w:sdtPr>
        <w:sdtContent>
          <w:r w:rsidR="00762950" w:rsidRPr="009A4B35">
            <w:rPr>
              <w:rStyle w:val="Magentatekst"/>
              <w:lang w:bidi="nl-NL"/>
            </w:rPr>
            <w:t>Stad, Staat 98052</w:t>
          </w:r>
        </w:sdtContent>
      </w:sdt>
      <w:r w:rsidR="00762950" w:rsidRPr="009A4B35">
        <w:rPr>
          <w:rStyle w:val="Magentatekst"/>
          <w:lang w:bidi="nl-NL"/>
        </w:rPr>
        <w:t xml:space="preserve"> </w:t>
      </w:r>
    </w:p>
    <w:p w14:paraId="3779A432" w14:textId="77777777" w:rsidR="00762950" w:rsidRPr="009A4B35" w:rsidRDefault="00000000" w:rsidP="00762950">
      <w:pPr>
        <w:pStyle w:val="Hoofdtekstcontactgegevens"/>
        <w:rPr>
          <w:rStyle w:val="Magentatekst"/>
        </w:rPr>
      </w:pPr>
      <w:sdt>
        <w:sdtPr>
          <w:rPr>
            <w:rStyle w:val="Magentatekst"/>
          </w:rPr>
          <w:id w:val="-2120976457"/>
          <w:placeholder>
            <w:docPart w:val="C4F6856774306E439C2F4837A258F33D"/>
          </w:placeholder>
          <w:temporary/>
          <w:showingPlcHdr/>
          <w15:appearance w15:val="hidden"/>
        </w:sdtPr>
        <w:sdtContent>
          <w:r w:rsidR="00762950" w:rsidRPr="009A4B35">
            <w:rPr>
              <w:rStyle w:val="Magentatekst"/>
              <w:lang w:bidi="nl-NL"/>
            </w:rPr>
            <w:t>4567 Main Street</w:t>
          </w:r>
        </w:sdtContent>
      </w:sdt>
    </w:p>
    <w:p w14:paraId="509CD766" w14:textId="77777777" w:rsidR="00762950" w:rsidRPr="009A4B35" w:rsidRDefault="00000000" w:rsidP="00762950">
      <w:pPr>
        <w:pStyle w:val="Hoofdtekstcontactgegevens"/>
        <w:rPr>
          <w:rStyle w:val="Magentatekst"/>
        </w:rPr>
      </w:pPr>
      <w:sdt>
        <w:sdtPr>
          <w:rPr>
            <w:rStyle w:val="Magentatekst"/>
          </w:rPr>
          <w:id w:val="48733006"/>
          <w:placeholder>
            <w:docPart w:val="40D9D4CC6A65884DA55A30DDD79BC4B7"/>
          </w:placeholder>
          <w:temporary/>
          <w:showingPlcHdr/>
          <w15:appearance w15:val="hidden"/>
        </w:sdtPr>
        <w:sdtContent>
          <w:r w:rsidR="00762950" w:rsidRPr="009A4B35">
            <w:rPr>
              <w:rStyle w:val="Magentatekst"/>
              <w:lang w:bidi="nl-NL"/>
            </w:rPr>
            <w:t>(718) 555–0100</w:t>
          </w:r>
        </w:sdtContent>
      </w:sdt>
      <w:r w:rsidR="00762950" w:rsidRPr="009A4B35">
        <w:rPr>
          <w:rStyle w:val="Magentatekst"/>
          <w:lang w:bidi="nl-NL"/>
        </w:rPr>
        <w:t xml:space="preserve"> </w:t>
      </w:r>
    </w:p>
    <w:p w14:paraId="2C00379A" w14:textId="77777777" w:rsidR="00762950" w:rsidRPr="009A4B35" w:rsidRDefault="00000000" w:rsidP="00762950">
      <w:pPr>
        <w:pStyle w:val="Hoofdtekstcontactgegevens"/>
        <w:rPr>
          <w:rStyle w:val="Magentatekst"/>
        </w:rPr>
      </w:pPr>
      <w:sdt>
        <w:sdtPr>
          <w:rPr>
            <w:rStyle w:val="Magentatekst"/>
          </w:rPr>
          <w:id w:val="1680849923"/>
          <w:placeholder>
            <w:docPart w:val="5AB80E3B90DE7844990F05BE248B5E46"/>
          </w:placeholder>
          <w:temporary/>
          <w:showingPlcHdr/>
          <w15:appearance w15:val="hidden"/>
        </w:sdtPr>
        <w:sdtContent>
          <w:r w:rsidR="00225876" w:rsidRPr="009A4B35">
            <w:rPr>
              <w:rStyle w:val="Magentatekst"/>
              <w:lang w:bidi="nl-NL"/>
            </w:rPr>
            <w:t>yuuritanaka@example.com</w:t>
          </w:r>
        </w:sdtContent>
      </w:sdt>
      <w:r w:rsidR="00762950" w:rsidRPr="009A4B35">
        <w:rPr>
          <w:rStyle w:val="Magentatekst"/>
          <w:lang w:bidi="nl-NL"/>
        </w:rPr>
        <w:t xml:space="preserve"> </w:t>
      </w:r>
    </w:p>
    <w:p w14:paraId="1F61D6BB" w14:textId="77777777" w:rsidR="00762950" w:rsidRPr="009A4B35" w:rsidRDefault="00000000" w:rsidP="00762950">
      <w:pPr>
        <w:pStyle w:val="Hoofdtekstcontactgegevens"/>
        <w:rPr>
          <w:rStyle w:val="Magentatekst"/>
        </w:rPr>
      </w:pPr>
      <w:sdt>
        <w:sdtPr>
          <w:rPr>
            <w:rStyle w:val="Magentatekst"/>
          </w:rPr>
          <w:id w:val="354160826"/>
          <w:placeholder>
            <w:docPart w:val="7165E31BA1AA5347A35811E07B9E65A8"/>
          </w:placeholder>
          <w:temporary/>
          <w:showingPlcHdr/>
          <w15:appearance w15:val="hidden"/>
        </w:sdtPr>
        <w:sdtContent>
          <w:r w:rsidR="00225876" w:rsidRPr="009A4B35">
            <w:rPr>
              <w:rStyle w:val="Magentatekst"/>
              <w:lang w:bidi="nl-NL"/>
            </w:rPr>
            <w:t>linkedin.com/in/yuuritanaka</w:t>
          </w:r>
        </w:sdtContent>
      </w:sdt>
    </w:p>
    <w:tbl>
      <w:tblPr>
        <w:tblW w:w="5014" w:type="pct"/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1776"/>
        <w:gridCol w:w="1040"/>
        <w:gridCol w:w="1788"/>
        <w:gridCol w:w="1038"/>
        <w:gridCol w:w="1786"/>
        <w:gridCol w:w="3039"/>
        <w:gridCol w:w="6"/>
        <w:gridCol w:w="8"/>
      </w:tblGrid>
      <w:tr w:rsidR="006073AB" w:rsidRPr="009A4B35" w14:paraId="0D3E080B" w14:textId="77777777" w:rsidTr="00427C94">
        <w:trPr>
          <w:trHeight w:val="2160"/>
        </w:trPr>
        <w:tc>
          <w:tcPr>
            <w:tcW w:w="5000" w:type="pct"/>
            <w:gridSpan w:val="8"/>
            <w:vAlign w:val="bottom"/>
          </w:tcPr>
          <w:p w14:paraId="077777DD" w14:textId="77777777" w:rsidR="006073AB" w:rsidRPr="009A4B35" w:rsidRDefault="00000000" w:rsidP="00427C94">
            <w:pPr>
              <w:pStyle w:val="Titel"/>
            </w:pPr>
            <w:sdt>
              <w:sdtPr>
                <w:id w:val="1722088125"/>
                <w:placeholder>
                  <w:docPart w:val="791F2879E06A7B4A894A4DAA7D1D853B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Yuuri Tanaka</w:t>
                </w:r>
              </w:sdtContent>
            </w:sdt>
          </w:p>
        </w:tc>
      </w:tr>
      <w:tr w:rsidR="006073AB" w:rsidRPr="009A4B35" w14:paraId="399BD83F" w14:textId="77777777" w:rsidTr="006073AB">
        <w:trPr>
          <w:gridAfter w:val="2"/>
          <w:wAfter w:w="7" w:type="pct"/>
          <w:trHeight w:val="115"/>
        </w:trPr>
        <w:tc>
          <w:tcPr>
            <w:tcW w:w="847" w:type="pct"/>
            <w:shd w:val="clear" w:color="auto" w:fill="AA5881" w:themeFill="accent4"/>
          </w:tcPr>
          <w:p w14:paraId="1FC74EA9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496" w:type="pct"/>
          </w:tcPr>
          <w:p w14:paraId="3C2179DE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853" w:type="pct"/>
          </w:tcPr>
          <w:p w14:paraId="6B4D16A2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495" w:type="pct"/>
          </w:tcPr>
          <w:p w14:paraId="076A2EA7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852" w:type="pct"/>
            <w:shd w:val="clear" w:color="auto" w:fill="000000" w:themeFill="text1"/>
          </w:tcPr>
          <w:p w14:paraId="0F8C826E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1450" w:type="pct"/>
          </w:tcPr>
          <w:p w14:paraId="1C746D8F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</w:tr>
      <w:tr w:rsidR="006073AB" w:rsidRPr="009A4B35" w14:paraId="1CCD7F49" w14:textId="77777777" w:rsidTr="00427C94">
        <w:trPr>
          <w:gridAfter w:val="1"/>
          <w:wAfter w:w="4" w:type="pct"/>
          <w:trHeight w:val="2592"/>
        </w:trPr>
        <w:tc>
          <w:tcPr>
            <w:tcW w:w="2196" w:type="pct"/>
            <w:gridSpan w:val="3"/>
          </w:tcPr>
          <w:p w14:paraId="2AC3C5CD" w14:textId="77777777" w:rsidR="006073AB" w:rsidRPr="009A4B35" w:rsidRDefault="00000000" w:rsidP="00427C94">
            <w:pPr>
              <w:pStyle w:val="Doelstelling"/>
              <w:rPr>
                <w:rStyle w:val="Magentatekst"/>
              </w:rPr>
            </w:pPr>
            <w:sdt>
              <w:sdtPr>
                <w:rPr>
                  <w:rStyle w:val="Magentatekst"/>
                </w:rPr>
                <w:id w:val="-1884012381"/>
                <w:placeholder>
                  <w:docPart w:val="D8F0619671324A4290A9C7313021800F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rStyle w:val="Magentatekst"/>
                    <w:lang w:bidi="nl-NL"/>
                  </w:rPr>
                  <w:t>Vertel over uw carrièredoelen en laat zien hoe deze overeenkomen met de functieomschrijving waar u zich op richt. Houd het kort en zorg ervoor dat het niet te algemeen klinkt. Wees uzelf.</w:t>
                </w:r>
              </w:sdtContent>
            </w:sdt>
          </w:p>
        </w:tc>
        <w:tc>
          <w:tcPr>
            <w:tcW w:w="495" w:type="pct"/>
          </w:tcPr>
          <w:p w14:paraId="338805F1" w14:textId="77777777" w:rsidR="006073AB" w:rsidRPr="009A4B35" w:rsidRDefault="006073AB" w:rsidP="00427C94"/>
        </w:tc>
        <w:tc>
          <w:tcPr>
            <w:tcW w:w="2305" w:type="pct"/>
            <w:gridSpan w:val="3"/>
            <w:vMerge w:val="restart"/>
          </w:tcPr>
          <w:p w14:paraId="0458B86F" w14:textId="77777777" w:rsidR="006073AB" w:rsidRPr="009A4B35" w:rsidRDefault="00000000" w:rsidP="00427C94">
            <w:pPr>
              <w:pStyle w:val="Datumbereik"/>
            </w:pPr>
            <w:sdt>
              <w:sdtPr>
                <w:id w:val="-188136627"/>
                <w:placeholder>
                  <w:docPart w:val="33735603D1808247B31E6DC4FC91A532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2019 - 2020</w:t>
                </w:r>
              </w:sdtContent>
            </w:sdt>
            <w:r w:rsidR="006073AB" w:rsidRPr="009A4B35">
              <w:rPr>
                <w:lang w:bidi="nl-NL"/>
              </w:rPr>
              <w:t xml:space="preserve"> </w:t>
            </w:r>
          </w:p>
          <w:p w14:paraId="5AA8318C" w14:textId="77777777" w:rsidR="006073AB" w:rsidRPr="009A4B35" w:rsidRDefault="00000000" w:rsidP="00427C94">
            <w:pPr>
              <w:pStyle w:val="Functietitelendiploma"/>
              <w:rPr>
                <w:rStyle w:val="Magentatekst"/>
              </w:rPr>
            </w:pPr>
            <w:sdt>
              <w:sdtPr>
                <w:rPr>
                  <w:rStyle w:val="Magentatekst"/>
                </w:rPr>
                <w:id w:val="700744522"/>
                <w:placeholder>
                  <w:docPart w:val="11B04730361CAF4EBEFA4BB829B21C5B"/>
                </w:placeholder>
                <w:temporary/>
                <w:showingPlcHdr/>
                <w15:appearance w15:val="hidden"/>
              </w:sdtPr>
              <w:sdtContent>
                <w:r w:rsidR="005D1E4E" w:rsidRPr="005D1E4E">
                  <w:rPr>
                    <w:rStyle w:val="Magentatekst"/>
                    <w:lang w:bidi="nl-NL"/>
                  </w:rPr>
                  <w:t>Directeur Design</w:t>
                </w:r>
              </w:sdtContent>
            </w:sdt>
            <w:r w:rsidR="006073AB" w:rsidRPr="009A4B35">
              <w:rPr>
                <w:rStyle w:val="Magentatekst"/>
                <w:lang w:bidi="nl-NL"/>
              </w:rPr>
              <w:t xml:space="preserve"> </w:t>
            </w:r>
          </w:p>
          <w:p w14:paraId="01819CAF" w14:textId="77777777" w:rsidR="006073AB" w:rsidRPr="009A4B35" w:rsidRDefault="00000000" w:rsidP="00427C94">
            <w:pPr>
              <w:pStyle w:val="Bedrijf"/>
              <w:rPr>
                <w:rStyle w:val="Groenetekst"/>
                <w:color w:val="231F20"/>
              </w:rPr>
            </w:pPr>
            <w:sdt>
              <w:sdtPr>
                <w:rPr>
                  <w:rStyle w:val="Groenetekst"/>
                  <w:color w:val="231F20"/>
                </w:rPr>
                <w:id w:val="452757237"/>
                <w:placeholder>
                  <w:docPart w:val="20D3B951E62AC14BB8CAA3F253D84F3E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First Up Consultants</w:t>
                </w:r>
              </w:sdtContent>
            </w:sdt>
          </w:p>
          <w:p w14:paraId="64648A5D" w14:textId="77777777" w:rsidR="006073AB" w:rsidRPr="009A4B35" w:rsidRDefault="00000000" w:rsidP="00427C94">
            <w:pPr>
              <w:pStyle w:val="Functieomschrijving"/>
            </w:pPr>
            <w:sdt>
              <w:sdtPr>
                <w:id w:val="-1060163857"/>
                <w:placeholder>
                  <w:docPart w:val="E1407767D93F5940AF9B7AA8451ECAF4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Vat uw belangrijkste verantwoordelijkheden en prestaties samen. Gebruik indien mogelijk de taal en woorden die in de specifieke functieomschrijving staan. Houd het kort en richt u op 3-5 belangrijke onderwerpen.</w:t>
                </w:r>
              </w:sdtContent>
            </w:sdt>
          </w:p>
          <w:p w14:paraId="001CF2BF" w14:textId="77777777" w:rsidR="006073AB" w:rsidRPr="009A4B35" w:rsidRDefault="00000000" w:rsidP="00427C94">
            <w:pPr>
              <w:pStyle w:val="Datumbereik"/>
            </w:pPr>
            <w:sdt>
              <w:sdtPr>
                <w:id w:val="-420101335"/>
                <w:placeholder>
                  <w:docPart w:val="93A3A7F60115C24089B4C113987B99EF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2010 - 2019</w:t>
                </w:r>
              </w:sdtContent>
            </w:sdt>
            <w:r w:rsidR="006073AB" w:rsidRPr="009A4B35">
              <w:rPr>
                <w:lang w:bidi="nl-NL"/>
              </w:rPr>
              <w:t xml:space="preserve"> </w:t>
            </w:r>
          </w:p>
          <w:p w14:paraId="719949F9" w14:textId="77777777" w:rsidR="006073AB" w:rsidRPr="009A4B35" w:rsidRDefault="00000000" w:rsidP="00427C94">
            <w:pPr>
              <w:pStyle w:val="Functietitelendiploma"/>
              <w:rPr>
                <w:rStyle w:val="Magentatekst"/>
              </w:rPr>
            </w:pPr>
            <w:sdt>
              <w:sdtPr>
                <w:rPr>
                  <w:rStyle w:val="Magentatekst"/>
                </w:rPr>
                <w:id w:val="1658877765"/>
                <w:placeholder>
                  <w:docPart w:val="775E3984FA29D8478A1F8AEA955F5373"/>
                </w:placeholder>
                <w:temporary/>
                <w:showingPlcHdr/>
                <w15:appearance w15:val="hidden"/>
              </w:sdtPr>
              <w:sdtContent>
                <w:r w:rsidR="005D1E4E" w:rsidRPr="005D1E4E">
                  <w:rPr>
                    <w:rStyle w:val="Magentatekst"/>
                    <w:lang w:bidi="nl-NL"/>
                  </w:rPr>
                  <w:t>Senior Desinger</w:t>
                </w:r>
              </w:sdtContent>
            </w:sdt>
            <w:r w:rsidR="006073AB" w:rsidRPr="009A4B35">
              <w:rPr>
                <w:rStyle w:val="Magentatekst"/>
                <w:lang w:bidi="nl-NL"/>
              </w:rPr>
              <w:t xml:space="preserve"> </w:t>
            </w:r>
          </w:p>
          <w:p w14:paraId="20B7C554" w14:textId="77777777" w:rsidR="006073AB" w:rsidRPr="009A4B35" w:rsidRDefault="00000000" w:rsidP="00427C94">
            <w:pPr>
              <w:pStyle w:val="Bedrijf"/>
              <w:rPr>
                <w:rStyle w:val="Groenetekst"/>
                <w:color w:val="231F20"/>
              </w:rPr>
            </w:pPr>
            <w:sdt>
              <w:sdtPr>
                <w:rPr>
                  <w:rStyle w:val="Groenetekst"/>
                  <w:color w:val="231F20"/>
                </w:rPr>
                <w:id w:val="-379552407"/>
                <w:placeholder>
                  <w:docPart w:val="9838932A6D01C844A3989C00422E8706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rStyle w:val="Groenetekst"/>
                    <w:color w:val="231F20"/>
                    <w:lang w:bidi="nl-NL"/>
                  </w:rPr>
                  <w:t>Nod Publishing</w:t>
                </w:r>
              </w:sdtContent>
            </w:sdt>
          </w:p>
          <w:p w14:paraId="4519F092" w14:textId="77777777" w:rsidR="006073AB" w:rsidRPr="009A4B35" w:rsidRDefault="00000000" w:rsidP="00427C94">
            <w:pPr>
              <w:pStyle w:val="Functieomschrijving"/>
            </w:pPr>
            <w:sdt>
              <w:sdtPr>
                <w:id w:val="-2001180117"/>
                <w:placeholder>
                  <w:docPart w:val="EEF8E91D766B134D9B0D7235115E9F92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Vat uw belangrijkste verantwoordelijkheden en prestaties samen. Ook hier is het een goed idee om woorden te gebruiken die in de functieomschrijving staan. Houd het kort.</w:t>
                </w:r>
              </w:sdtContent>
            </w:sdt>
          </w:p>
          <w:p w14:paraId="0F2EEEB4" w14:textId="77777777" w:rsidR="006073AB" w:rsidRPr="009A4B35" w:rsidRDefault="00000000" w:rsidP="00427C94">
            <w:pPr>
              <w:pStyle w:val="Datumbereik"/>
            </w:pPr>
            <w:sdt>
              <w:sdtPr>
                <w:id w:val="1562139103"/>
                <w:placeholder>
                  <w:docPart w:val="5C7E1E01C9631245BE6046D4C6332347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2004 - 2010</w:t>
                </w:r>
              </w:sdtContent>
            </w:sdt>
            <w:r w:rsidR="006073AB" w:rsidRPr="009A4B35">
              <w:rPr>
                <w:lang w:bidi="nl-NL"/>
              </w:rPr>
              <w:t xml:space="preserve"> </w:t>
            </w:r>
          </w:p>
          <w:p w14:paraId="168824D1" w14:textId="77777777" w:rsidR="006073AB" w:rsidRPr="009A4B35" w:rsidRDefault="00000000" w:rsidP="00427C94">
            <w:pPr>
              <w:pStyle w:val="Functietitelendiploma"/>
              <w:rPr>
                <w:rStyle w:val="Magentatekst"/>
              </w:rPr>
            </w:pPr>
            <w:sdt>
              <w:sdtPr>
                <w:rPr>
                  <w:rStyle w:val="Magentatekst"/>
                </w:rPr>
                <w:id w:val="111408704"/>
                <w:placeholder>
                  <w:docPart w:val="5DEA1A67EDAE1946BA0CC847EB48075C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rStyle w:val="Magentatekst"/>
                    <w:lang w:bidi="nl-NL"/>
                  </w:rPr>
                  <w:t>Ontwerper</w:t>
                </w:r>
              </w:sdtContent>
            </w:sdt>
            <w:r w:rsidR="006073AB" w:rsidRPr="009A4B35">
              <w:rPr>
                <w:rStyle w:val="Magentatekst"/>
                <w:lang w:bidi="nl-NL"/>
              </w:rPr>
              <w:t xml:space="preserve"> </w:t>
            </w:r>
          </w:p>
          <w:p w14:paraId="7FF92CF4" w14:textId="77777777" w:rsidR="006073AB" w:rsidRPr="009A4B35" w:rsidRDefault="00000000" w:rsidP="00427C94">
            <w:pPr>
              <w:pStyle w:val="Bedrijf"/>
              <w:rPr>
                <w:rStyle w:val="Groenetekst"/>
                <w:color w:val="231F20"/>
              </w:rPr>
            </w:pPr>
            <w:sdt>
              <w:sdtPr>
                <w:rPr>
                  <w:rStyle w:val="Groenetekst"/>
                  <w:color w:val="231F20"/>
                </w:rPr>
                <w:id w:val="1759476047"/>
                <w:placeholder>
                  <w:docPart w:val="0B7229D46408AA44BCBA6DBD952F60BC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rStyle w:val="Groenetekst"/>
                    <w:color w:val="231F20"/>
                    <w:lang w:bidi="nl-NL"/>
                  </w:rPr>
                  <w:t>Adatum Corporation</w:t>
                </w:r>
              </w:sdtContent>
            </w:sdt>
          </w:p>
          <w:p w14:paraId="153E9457" w14:textId="77777777" w:rsidR="006073AB" w:rsidRPr="009A4B35" w:rsidRDefault="00000000" w:rsidP="00427C94">
            <w:pPr>
              <w:pStyle w:val="Functieomschrijving"/>
            </w:pPr>
            <w:sdt>
              <w:sdtPr>
                <w:id w:val="336965656"/>
                <w:placeholder>
                  <w:docPart w:val="CB0858234D96524FAEF933EC229FC672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Vat uw belangrijkste verantwoordelijkheden en prestaties samen. Gebruik indien mogelijk de taal en woorden die in de functieomschrijving staan. Houd het kort en richt u op 3-5 belangrijke onderwerpen.</w:t>
                </w:r>
              </w:sdtContent>
            </w:sdt>
          </w:p>
        </w:tc>
      </w:tr>
      <w:tr w:rsidR="006073AB" w:rsidRPr="009A4B35" w14:paraId="36BCAF97" w14:textId="77777777" w:rsidTr="00427C94">
        <w:trPr>
          <w:gridAfter w:val="1"/>
          <w:wAfter w:w="4" w:type="pct"/>
          <w:trHeight w:val="115"/>
        </w:trPr>
        <w:tc>
          <w:tcPr>
            <w:tcW w:w="847" w:type="pct"/>
            <w:shd w:val="clear" w:color="auto" w:fill="000000" w:themeFill="text1"/>
          </w:tcPr>
          <w:p w14:paraId="1298D768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496" w:type="pct"/>
          </w:tcPr>
          <w:p w14:paraId="0C8C79FD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853" w:type="pct"/>
            <w:shd w:val="clear" w:color="auto" w:fill="000000" w:themeFill="text1"/>
          </w:tcPr>
          <w:p w14:paraId="0430A426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495" w:type="pct"/>
          </w:tcPr>
          <w:p w14:paraId="5915F2FC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2305" w:type="pct"/>
            <w:gridSpan w:val="3"/>
            <w:vMerge/>
          </w:tcPr>
          <w:p w14:paraId="3A179BB1" w14:textId="77777777" w:rsidR="006073AB" w:rsidRPr="009A4B35" w:rsidRDefault="006073AB" w:rsidP="00427C94">
            <w:pPr>
              <w:pStyle w:val="Datumbereik"/>
              <w:rPr>
                <w:sz w:val="6"/>
                <w:szCs w:val="6"/>
              </w:rPr>
            </w:pPr>
          </w:p>
        </w:tc>
      </w:tr>
      <w:tr w:rsidR="006073AB" w:rsidRPr="009A4B35" w14:paraId="59EA0F90" w14:textId="77777777" w:rsidTr="00427C94">
        <w:trPr>
          <w:gridAfter w:val="1"/>
          <w:wAfter w:w="4" w:type="pct"/>
          <w:trHeight w:val="2304"/>
        </w:trPr>
        <w:tc>
          <w:tcPr>
            <w:tcW w:w="1343" w:type="pct"/>
            <w:gridSpan w:val="2"/>
          </w:tcPr>
          <w:p w14:paraId="7FA908F8" w14:textId="77777777" w:rsidR="006073AB" w:rsidRPr="009A4B35" w:rsidRDefault="00000000" w:rsidP="00427C94">
            <w:pPr>
              <w:pStyle w:val="Datumbereik"/>
            </w:pPr>
            <w:sdt>
              <w:sdtPr>
                <w:id w:val="-397663850"/>
                <w:placeholder>
                  <w:docPart w:val="FC92B7FDDAB7DA4AA2322E7BB3F0FE11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September 2000 - juni 2004</w:t>
                </w:r>
              </w:sdtContent>
            </w:sdt>
          </w:p>
          <w:p w14:paraId="12CA1F7D" w14:textId="77777777" w:rsidR="006073AB" w:rsidRPr="009A4B35" w:rsidRDefault="00000000" w:rsidP="00427C94">
            <w:pPr>
              <w:pStyle w:val="Functietitelendiploma"/>
              <w:rPr>
                <w:rStyle w:val="Magentatekst"/>
              </w:rPr>
            </w:pPr>
            <w:sdt>
              <w:sdtPr>
                <w:rPr>
                  <w:rStyle w:val="Magentatekst"/>
                </w:rPr>
                <w:id w:val="-1071274832"/>
                <w:placeholder>
                  <w:docPart w:val="5AF40456A0FA154C88CC2266BDA07E4D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rStyle w:val="Magentatekst"/>
                    <w:lang w:bidi="nl-NL"/>
                  </w:rPr>
                  <w:t>B.A. in Art &amp; Design</w:t>
                </w:r>
              </w:sdtContent>
            </w:sdt>
            <w:r w:rsidR="006073AB" w:rsidRPr="009A4B35">
              <w:rPr>
                <w:rStyle w:val="Magentatekst"/>
                <w:lang w:bidi="nl-NL"/>
              </w:rPr>
              <w:t xml:space="preserve"> </w:t>
            </w:r>
          </w:p>
          <w:p w14:paraId="6F26A898" w14:textId="77777777" w:rsidR="006073AB" w:rsidRPr="009A4B35" w:rsidRDefault="00000000" w:rsidP="00427C94">
            <w:sdt>
              <w:sdtPr>
                <w:id w:val="1279838353"/>
                <w:placeholder>
                  <w:docPart w:val="C247DCF98C66FD429AA1279C3955C353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Elm University</w:t>
                </w:r>
              </w:sdtContent>
            </w:sdt>
            <w:r w:rsidR="006073AB" w:rsidRPr="009A4B35">
              <w:rPr>
                <w:lang w:bidi="nl-NL"/>
              </w:rPr>
              <w:t xml:space="preserve"> </w:t>
            </w:r>
          </w:p>
        </w:tc>
        <w:tc>
          <w:tcPr>
            <w:tcW w:w="1348" w:type="pct"/>
            <w:gridSpan w:val="2"/>
          </w:tcPr>
          <w:sdt>
            <w:sdtPr>
              <w:id w:val="-665318856"/>
              <w:placeholder>
                <w:docPart w:val="A1BE3A4F85A26E43B2665ED409CBD58B"/>
              </w:placeholder>
              <w:temporary/>
              <w:showingPlcHdr/>
              <w15:appearance w15:val="hidden"/>
            </w:sdtPr>
            <w:sdtContent>
              <w:p w14:paraId="391EB32D" w14:textId="77777777" w:rsidR="006073AB" w:rsidRPr="009A4B35" w:rsidRDefault="006073AB" w:rsidP="00427C94">
                <w:pPr>
                  <w:pStyle w:val="Opsommingstekensvoorvaardigheden"/>
                  <w:rPr>
                    <w:rStyle w:val="Tekstvantijdelijkeaanduiding"/>
                    <w:color w:val="auto"/>
                  </w:rPr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 xml:space="preserve">Creativiteit </w:t>
                </w:r>
              </w:p>
              <w:p w14:paraId="69CC84A9" w14:textId="77777777" w:rsidR="006073AB" w:rsidRPr="009A4B35" w:rsidRDefault="006073AB" w:rsidP="00427C94">
                <w:pPr>
                  <w:pStyle w:val="Opsommingstekensvoorvaardigheden"/>
                  <w:rPr>
                    <w:rStyle w:val="Tekstvantijdelijkeaanduiding"/>
                    <w:color w:val="auto"/>
                  </w:rPr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 xml:space="preserve">Leiderschap </w:t>
                </w:r>
              </w:p>
              <w:p w14:paraId="660A33E4" w14:textId="77777777" w:rsidR="006073AB" w:rsidRPr="009A4B35" w:rsidRDefault="006073AB" w:rsidP="00427C94">
                <w:pPr>
                  <w:pStyle w:val="Opsommingstekensvoorvaardigheden"/>
                  <w:rPr>
                    <w:rStyle w:val="Tekstvantijdelijkeaanduiding"/>
                    <w:color w:val="auto"/>
                  </w:rPr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 xml:space="preserve">Organisatie </w:t>
                </w:r>
              </w:p>
              <w:p w14:paraId="30758C45" w14:textId="77777777" w:rsidR="006073AB" w:rsidRPr="009A4B35" w:rsidRDefault="006073AB" w:rsidP="00427C94">
                <w:pPr>
                  <w:pStyle w:val="Opsommingstekensvoorvaardigheden"/>
                  <w:rPr>
                    <w:rStyle w:val="Tekstvantijdelijkeaanduiding"/>
                    <w:color w:val="auto"/>
                  </w:rPr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>Probleemoplossing</w:t>
                </w:r>
              </w:p>
              <w:p w14:paraId="2892EFC3" w14:textId="77777777" w:rsidR="006073AB" w:rsidRPr="009A4B35" w:rsidRDefault="006073AB" w:rsidP="00427C94">
                <w:pPr>
                  <w:pStyle w:val="Opsommingstekensvoorvaardigheden"/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>Teamwerk</w:t>
                </w:r>
              </w:p>
            </w:sdtContent>
          </w:sdt>
        </w:tc>
        <w:tc>
          <w:tcPr>
            <w:tcW w:w="2305" w:type="pct"/>
            <w:gridSpan w:val="3"/>
            <w:vMerge/>
          </w:tcPr>
          <w:p w14:paraId="2804C443" w14:textId="77777777" w:rsidR="006073AB" w:rsidRPr="009A4B35" w:rsidRDefault="006073AB" w:rsidP="00427C94">
            <w:pPr>
              <w:pStyle w:val="Datumbereik"/>
            </w:pPr>
          </w:p>
        </w:tc>
      </w:tr>
    </w:tbl>
    <w:p w14:paraId="0363DD42" w14:textId="77777777" w:rsidR="00340C75" w:rsidRPr="009A4B35" w:rsidRDefault="00340C75" w:rsidP="00F5689F"/>
    <w:p w14:paraId="292BED91" w14:textId="77777777" w:rsidR="00340C75" w:rsidRPr="009A4B35" w:rsidRDefault="00340C75" w:rsidP="00F5689F">
      <w:pPr>
        <w:sectPr w:rsidR="00340C75" w:rsidRPr="009A4B35" w:rsidSect="000F239B">
          <w:pgSz w:w="11906" w:h="16838" w:code="9"/>
          <w:pgMar w:top="1440" w:right="734" w:bottom="288" w:left="720" w:header="720" w:footer="720" w:gutter="0"/>
          <w:cols w:space="720"/>
          <w:docGrid w:linePitch="245"/>
        </w:sectPr>
      </w:pPr>
    </w:p>
    <w:p w14:paraId="15459D2F" w14:textId="77777777" w:rsidR="00340C75" w:rsidRPr="009A4B35" w:rsidRDefault="00BE191C" w:rsidP="00547E34">
      <w:pPr>
        <w:rPr>
          <w:sz w:val="22"/>
          <w:szCs w:val="14"/>
        </w:rPr>
      </w:pPr>
      <w:r w:rsidRPr="009A4B35">
        <w:rPr>
          <w:noProof/>
          <w:sz w:val="22"/>
          <w:szCs w:val="14"/>
          <w:lang w:bidi="nl-NL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1" layoutInCell="1" allowOverlap="1" wp14:anchorId="5B357D33" wp14:editId="2E10EA37">
                <wp:simplePos x="0" y="0"/>
                <wp:positionH relativeFrom="page">
                  <wp:posOffset>-114300</wp:posOffset>
                </wp:positionH>
                <wp:positionV relativeFrom="paragraph">
                  <wp:posOffset>-914400</wp:posOffset>
                </wp:positionV>
                <wp:extent cx="7589520" cy="10671810"/>
                <wp:effectExtent l="0" t="0" r="0" b="0"/>
                <wp:wrapNone/>
                <wp:docPr id="72" name="Groep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9520" cy="10671810"/>
                          <a:chOff x="0" y="0"/>
                          <a:chExt cx="11955" cy="15841"/>
                        </a:xfrm>
                      </wpg:grpSpPr>
                      <wpg:grpSp>
                        <wpg:cNvPr id="73" name="Groep 59"/>
                        <wpg:cNvGrpSpPr>
                          <a:grpSpLocks/>
                        </wpg:cNvGrpSpPr>
                        <wpg:grpSpPr bwMode="auto">
                          <a:xfrm>
                            <a:off x="6586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74" name="AutoVorm 60"/>
                          <wps:cNvSpPr/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Vrije vorm 61"/>
                          <wps:cNvSpPr/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Vrije vorm 62"/>
                          <wps:cNvSpPr/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Vrije vorm 63"/>
                          <wps:cNvSpPr/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Vrije vorm 64"/>
                          <wps:cNvSpPr/>
                          <wps:spPr bwMode="auto">
                            <a:xfrm>
                              <a:off x="10760" y="591"/>
                              <a:ext cx="1195" cy="1195"/>
                            </a:xfrm>
                            <a:custGeom>
                              <a:avLst/>
                              <a:gdLst>
                                <a:gd name="T0" fmla="+- 0 10760 10760"/>
                                <a:gd name="T1" fmla="*/ T0 w 1195"/>
                                <a:gd name="T2" fmla="+- 0 591 591"/>
                                <a:gd name="T3" fmla="*/ 591 h 1195"/>
                                <a:gd name="T4" fmla="+- 0 11955 10760"/>
                                <a:gd name="T5" fmla="*/ T4 w 1195"/>
                                <a:gd name="T6" fmla="+- 0 1786 591"/>
                                <a:gd name="T7" fmla="*/ 1786 h 1195"/>
                                <a:gd name="T8" fmla="+- 0 10760 10760"/>
                                <a:gd name="T9" fmla="*/ T8 w 1195"/>
                                <a:gd name="T10" fmla="+- 0 591 591"/>
                                <a:gd name="T11" fmla="*/ 591 h 1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95" h="1195">
                                  <a:moveTo>
                                    <a:pt x="0" y="0"/>
                                  </a:moveTo>
                                  <a:lnTo>
                                    <a:pt x="1195" y="1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D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Vrije vorm 65"/>
                          <wps:cNvSpPr/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0760 9566"/>
                                <a:gd name="T1" fmla="*/ T0 w 2389"/>
                                <a:gd name="T2" fmla="+- 0 591 591"/>
                                <a:gd name="T3" fmla="*/ 591 h 2389"/>
                                <a:gd name="T4" fmla="+- 0 9566 9566"/>
                                <a:gd name="T5" fmla="*/ T4 w 2389"/>
                                <a:gd name="T6" fmla="+- 0 1786 591"/>
                                <a:gd name="T7" fmla="*/ 1786 h 2389"/>
                                <a:gd name="T8" fmla="+- 0 10760 9566"/>
                                <a:gd name="T9" fmla="*/ T8 w 2389"/>
                                <a:gd name="T10" fmla="+- 0 2980 591"/>
                                <a:gd name="T11" fmla="*/ 2980 h 2389"/>
                                <a:gd name="T12" fmla="+- 0 11955 9566"/>
                                <a:gd name="T13" fmla="*/ T12 w 2389"/>
                                <a:gd name="T14" fmla="+- 0 1786 591"/>
                                <a:gd name="T15" fmla="*/ 1786 h 2389"/>
                                <a:gd name="T16" fmla="+- 0 10760 9566"/>
                                <a:gd name="T17" fmla="*/ T16 w 2389"/>
                                <a:gd name="T18" fmla="+- 0 591 591"/>
                                <a:gd name="T19" fmla="*/ 591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1194" y="0"/>
                                  </a:move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  <a:lnTo>
                                    <a:pt x="1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ep 66"/>
                        <wpg:cNvGrpSpPr>
                          <a:grpSpLocks/>
                        </wpg:cNvGrpSpPr>
                        <wpg:grpSpPr bwMode="auto">
                          <a:xfrm>
                            <a:off x="0" y="12290"/>
                            <a:ext cx="3551" cy="3551"/>
                            <a:chOff x="0" y="12290"/>
                            <a:chExt cx="3551" cy="3551"/>
                          </a:xfrm>
                        </wpg:grpSpPr>
                        <wps:wsp>
                          <wps:cNvPr id="81" name="Vrije vorm 67"/>
                          <wps:cNvSpPr/>
                          <wps:spPr bwMode="auto">
                            <a:xfrm>
                              <a:off x="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Vrije vorm 68"/>
                          <wps:cNvSpPr/>
                          <wps:spPr bwMode="auto">
                            <a:xfrm>
                              <a:off x="0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Vrije vorm 69"/>
                          <wps:cNvSpPr/>
                          <wps:spPr bwMode="auto">
                            <a:xfrm>
                              <a:off x="2385" y="14675"/>
                              <a:ext cx="1165" cy="1165"/>
                            </a:xfrm>
                            <a:custGeom>
                              <a:avLst/>
                              <a:gdLst>
                                <a:gd name="T0" fmla="+- 0 2386 2386"/>
                                <a:gd name="T1" fmla="*/ T0 w 1165"/>
                                <a:gd name="T2" fmla="+- 0 14675 14675"/>
                                <a:gd name="T3" fmla="*/ 14675 h 1165"/>
                                <a:gd name="T4" fmla="+- 0 3550 2386"/>
                                <a:gd name="T5" fmla="*/ T4 w 1165"/>
                                <a:gd name="T6" fmla="+- 0 15840 14675"/>
                                <a:gd name="T7" fmla="*/ 15840 h 1165"/>
                                <a:gd name="T8" fmla="+- 0 2386 2386"/>
                                <a:gd name="T9" fmla="*/ T8 w 1165"/>
                                <a:gd name="T10" fmla="+- 0 14675 14675"/>
                                <a:gd name="T11" fmla="*/ 14675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5" h="1165">
                                  <a:moveTo>
                                    <a:pt x="0" y="0"/>
                                  </a:moveTo>
                                  <a:lnTo>
                                    <a:pt x="1164" y="11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D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Vrije vorm 70"/>
                          <wps:cNvSpPr/>
                          <wps:spPr bwMode="auto">
                            <a:xfrm>
                              <a:off x="1221" y="14675"/>
                              <a:ext cx="2330" cy="1165"/>
                            </a:xfrm>
                            <a:custGeom>
                              <a:avLst/>
                              <a:gdLst>
                                <a:gd name="T0" fmla="+- 0 2386 1221"/>
                                <a:gd name="T1" fmla="*/ T0 w 2330"/>
                                <a:gd name="T2" fmla="+- 0 14676 14676"/>
                                <a:gd name="T3" fmla="*/ 14676 h 1165"/>
                                <a:gd name="T4" fmla="+- 0 1221 1221"/>
                                <a:gd name="T5" fmla="*/ T4 w 2330"/>
                                <a:gd name="T6" fmla="+- 0 15840 14676"/>
                                <a:gd name="T7" fmla="*/ 15840 h 1165"/>
                                <a:gd name="T8" fmla="+- 0 3550 1221"/>
                                <a:gd name="T9" fmla="*/ T8 w 2330"/>
                                <a:gd name="T10" fmla="+- 0 15840 14676"/>
                                <a:gd name="T11" fmla="*/ 15840 h 1165"/>
                                <a:gd name="T12" fmla="+- 0 2386 1221"/>
                                <a:gd name="T13" fmla="*/ T12 w 2330"/>
                                <a:gd name="T14" fmla="+- 0 14676 14676"/>
                                <a:gd name="T15" fmla="*/ 14676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30" h="1165">
                                  <a:moveTo>
                                    <a:pt x="1165" y="0"/>
                                  </a:move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  <a:lnTo>
                                    <a:pt x="11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F1504" id="Groep 72" o:spid="_x0000_s1026" alt="&quot;&quot;" style="position:absolute;margin-left:-9pt;margin-top:-1in;width:597.6pt;height:840.3pt;z-index:-251645952;mso-position-horizontal-relative:page" coordsize="11955,158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">
                <v:group id="Groep 59" o:spid="_x0000_s1027" style="position:absolute;left:6586;width:5369;height:2980" coordorigin="6586" coordsize="5369,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5JC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">
                  <v:shape id="AutoVorm 60" o:spid="_x0000_s1028" style="position:absolute;left:6586;width:3578;height:2980;visibility:visible;mso-wrap-style:square;v-text-anchor:top" coordsize="3578,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" path="m1786,591l1194,,,,1188,1188,1786,591m3577,2383l2980,1786r-597,597l2980,2980r597,-597e" fillcolor="#7f7f7f [1612]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Vrije vorm 61" o:spid="_x0000_s1029" style="position:absolute;left:7177;top:1188;width:1792;height:1792;visibility:visible;mso-wrap-style:square;v-text-anchor:top" coordsize="1792,17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" path="m597,l,598,1195,1792r597,-597l597,xe" fillcolor="#e4e4e4 [3214]" stroked="f">
                    <v:path arrowok="t" o:connecttype="custom" o:connectlocs="597,1188;0,1786;1195,2980;1792,2383;597,1188" o:connectangles="0,0,0,0,0"/>
                  </v:shape>
                  <v:shape id="Vrije vorm 62" o:spid="_x0000_s1030" style="position:absolute;left:8974;width:1183;height:592;visibility:visible;mso-wrap-style:square;v-text-anchor:top" coordsize="1183,5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" path="m1183,l,,591,591,1183,xe" fillcolor="#7f7f7f [1612]" stroked="f">
                    <v:path arrowok="t" o:connecttype="custom" o:connectlocs="1183,0;0,0;591,591;1183,0" o:connectangles="0,0,0,0"/>
                  </v:shape>
                  <v:shape id="Vrije vorm 63" o:spid="_x0000_s1031" style="position:absolute;left:7774;top:591;width:1792;height:1792;visibility:visible;mso-wrap-style:square;v-text-anchor:top" coordsize="1792,17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" path="m598,l,597,1195,1792r597,-597l598,xe" fillcolor="black [3213]" stroked="f">
                    <v:path arrowok="t" o:connecttype="custom" o:connectlocs="598,591;0,1188;1195,2383;1792,1786;598,591" o:connectangles="0,0,0,0,0"/>
                  </v:shape>
                  <v:shape id="Vrije vorm 64" o:spid="_x0000_s1032" style="position:absolute;left:10760;top:591;width:1195;height:1195;visibility:visible;mso-wrap-style:square;v-text-anchor:top" coordsize="1195,1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" path="m,l1195,1195,,xe" fillcolor="#f15d35" stroked="f">
                    <v:path arrowok="t" o:connecttype="custom" o:connectlocs="0,591;1195,1786;0,591" o:connectangles="0,0,0"/>
                  </v:shape>
                  <v:shape id="Vrije vorm 65" o:spid="_x0000_s1033" style="position:absolute;left:9566;top:591;width:2389;height:2389;visibility:visible;mso-wrap-style:square;v-text-anchor:top" coordsize="2389,2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" path="m1194,l,1195,1194,2389,2389,1195,1194,xe" fillcolor="#e4e4e4 [3214]" stroked="f">
                    <v:path arrowok="t" o:connecttype="custom" o:connectlocs="1194,591;0,1786;1194,2980;2389,1786;1194,591" o:connectangles="0,0,0,0,0"/>
                  </v:shape>
                </v:group>
                <v:group id="Groep 66" o:spid="_x0000_s1034" style="position:absolute;top:12290;width:3551;height:3551" coordorigin=",12290" coordsize="3551,35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">
                  <v:shape id="Vrije vorm 67" o:spid="_x0000_s1035" style="position:absolute;top:12289;width:1789;height:2386;visibility:visible;mso-wrap-style:square;v-text-anchor:top" coordsize="1789,23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" path="m,l,1194,1192,2386r597,-597l,xe" fillcolor="#7f7f7f [1612]" stroked="f">
                    <v:path arrowok="t" o:connecttype="custom" o:connectlocs="0,12290;0,13484;1192,14676;1789,14079;0,12290" o:connectangles="0,0,0,0,0"/>
                  </v:shape>
                  <v:shape id="Vrije vorm 68" o:spid="_x0000_s1036" style="position:absolute;top:14678;width:1162;height:1162;visibility:visible;mso-wrap-style:square;v-text-anchor:top" coordsize="1162,11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" path="m,l,1161r1161,l,xe" fillcolor="black [3213]" stroked="f">
                    <v:path arrowok="t" o:connecttype="custom" o:connectlocs="0,14679;0,15840;1161,15840;0,14679" o:connectangles="0,0,0,0"/>
                  </v:shape>
                  <v:shape id="Vrije vorm 69" o:spid="_x0000_s1037" style="position:absolute;left:2385;top:14675;width:1165;height:1165;visibility:visible;mso-wrap-style:square;v-text-anchor:top" coordsize="1165,1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" path="m,l1164,1165,,xe" fillcolor="#f15d35" stroked="f">
                    <v:path arrowok="t" o:connecttype="custom" o:connectlocs="0,14675;1164,15840;0,14675" o:connectangles="0,0,0"/>
                  </v:shape>
                  <v:shape id="Vrije vorm 70" o:spid="_x0000_s1038" style="position:absolute;left:1221;top:14675;width:2330;height:1165;visibility:visible;mso-wrap-style:square;v-text-anchor:top" coordsize="2330,1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" path="m1165,l,1164r2329,l1165,xe" fillcolor="#e4e4e4 [3214]" stroked="f">
                    <v:path arrowok="t" o:connecttype="custom" o:connectlocs="1165,14676;0,15840;2329,15840;1165,14676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</w:p>
    <w:p w14:paraId="2AABCED2" w14:textId="77777777" w:rsidR="00762950" w:rsidRPr="009A4B35" w:rsidRDefault="00000000" w:rsidP="00762950">
      <w:pPr>
        <w:pStyle w:val="Hoofdtekstcontactgegevens"/>
        <w:rPr>
          <w:rStyle w:val="Grijzetekst"/>
        </w:rPr>
      </w:pPr>
      <w:sdt>
        <w:sdtPr>
          <w:rPr>
            <w:rStyle w:val="Grijzetekst"/>
          </w:rPr>
          <w:id w:val="828022898"/>
          <w:placeholder>
            <w:docPart w:val="60C47CEEAE06DE4A91556896417CC05A"/>
          </w:placeholder>
          <w:temporary/>
          <w:showingPlcHdr/>
          <w15:appearance w15:val="hidden"/>
        </w:sdtPr>
        <w:sdtContent>
          <w:r w:rsidR="00762950" w:rsidRPr="009A4B35">
            <w:rPr>
              <w:rStyle w:val="Grijzetekst"/>
              <w:lang w:bidi="nl-NL"/>
            </w:rPr>
            <w:t>4567 Main Street</w:t>
          </w:r>
        </w:sdtContent>
      </w:sdt>
      <w:r w:rsidR="00762950" w:rsidRPr="009A4B35">
        <w:rPr>
          <w:rStyle w:val="Grijzetekst"/>
          <w:lang w:bidi="nl-NL"/>
        </w:rPr>
        <w:t xml:space="preserve"> </w:t>
      </w:r>
    </w:p>
    <w:p w14:paraId="1C2A115A" w14:textId="77777777" w:rsidR="00762950" w:rsidRPr="009A4B35" w:rsidRDefault="00000000" w:rsidP="00762950">
      <w:pPr>
        <w:pStyle w:val="Hoofdtekstcontactgegevens"/>
        <w:rPr>
          <w:rStyle w:val="Grijzetekst"/>
        </w:rPr>
      </w:pPr>
      <w:sdt>
        <w:sdtPr>
          <w:rPr>
            <w:rStyle w:val="Grijzetekst"/>
          </w:rPr>
          <w:id w:val="-2006353614"/>
          <w:placeholder>
            <w:docPart w:val="066F20D28DE8ED449B5ED44B3548DF94"/>
          </w:placeholder>
          <w:temporary/>
          <w:showingPlcHdr/>
          <w15:appearance w15:val="hidden"/>
        </w:sdtPr>
        <w:sdtContent>
          <w:r w:rsidR="00762950" w:rsidRPr="009A4B35">
            <w:rPr>
              <w:rStyle w:val="Grijzetekst"/>
              <w:lang w:bidi="nl-NL"/>
            </w:rPr>
            <w:t>Stad, Staat 98052</w:t>
          </w:r>
        </w:sdtContent>
      </w:sdt>
      <w:r w:rsidR="00762950" w:rsidRPr="009A4B35">
        <w:rPr>
          <w:rStyle w:val="Grijzetekst"/>
          <w:lang w:bidi="nl-NL"/>
        </w:rPr>
        <w:t xml:space="preserve"> </w:t>
      </w:r>
    </w:p>
    <w:p w14:paraId="14E872FA" w14:textId="77777777" w:rsidR="00762950" w:rsidRPr="009A4B35" w:rsidRDefault="00000000" w:rsidP="00762950">
      <w:pPr>
        <w:pStyle w:val="Hoofdtekstcontactgegevens"/>
        <w:rPr>
          <w:rStyle w:val="Grijzetekst"/>
        </w:rPr>
      </w:pPr>
      <w:sdt>
        <w:sdtPr>
          <w:rPr>
            <w:rStyle w:val="Grijzetekst"/>
          </w:rPr>
          <w:id w:val="-1039507045"/>
          <w:placeholder>
            <w:docPart w:val="04A00F38EF29FA41AAF76F3D10B2A909"/>
          </w:placeholder>
          <w:temporary/>
          <w:showingPlcHdr/>
          <w15:appearance w15:val="hidden"/>
        </w:sdtPr>
        <w:sdtContent>
          <w:r w:rsidR="00762950" w:rsidRPr="009A4B35">
            <w:rPr>
              <w:rStyle w:val="Grijzetekst"/>
              <w:lang w:bidi="nl-NL"/>
            </w:rPr>
            <w:t>4567 Main Street</w:t>
          </w:r>
        </w:sdtContent>
      </w:sdt>
    </w:p>
    <w:p w14:paraId="348FAD06" w14:textId="77777777" w:rsidR="00762950" w:rsidRPr="009A4B35" w:rsidRDefault="00000000" w:rsidP="00762950">
      <w:pPr>
        <w:pStyle w:val="Hoofdtekstcontactgegevens"/>
        <w:rPr>
          <w:rStyle w:val="Grijzetekst"/>
        </w:rPr>
      </w:pPr>
      <w:sdt>
        <w:sdtPr>
          <w:rPr>
            <w:rStyle w:val="Grijzetekst"/>
          </w:rPr>
          <w:id w:val="-600726614"/>
          <w:placeholder>
            <w:docPart w:val="F818AD028D6CAF4897E4448457984221"/>
          </w:placeholder>
          <w:temporary/>
          <w:showingPlcHdr/>
          <w15:appearance w15:val="hidden"/>
        </w:sdtPr>
        <w:sdtContent>
          <w:r w:rsidR="00762950" w:rsidRPr="009A4B35">
            <w:rPr>
              <w:rStyle w:val="Grijzetekst"/>
              <w:lang w:bidi="nl-NL"/>
            </w:rPr>
            <w:t>(718) 555–0100</w:t>
          </w:r>
        </w:sdtContent>
      </w:sdt>
      <w:r w:rsidR="00762950" w:rsidRPr="009A4B35">
        <w:rPr>
          <w:rStyle w:val="Grijzetekst"/>
          <w:lang w:bidi="nl-NL"/>
        </w:rPr>
        <w:t xml:space="preserve"> </w:t>
      </w:r>
    </w:p>
    <w:p w14:paraId="06ED8E9C" w14:textId="77777777" w:rsidR="00762950" w:rsidRPr="009A4B35" w:rsidRDefault="00000000" w:rsidP="00762950">
      <w:pPr>
        <w:pStyle w:val="Hoofdtekstcontactgegevens"/>
        <w:rPr>
          <w:rStyle w:val="Grijzetekst"/>
        </w:rPr>
      </w:pPr>
      <w:sdt>
        <w:sdtPr>
          <w:rPr>
            <w:rStyle w:val="Grijzetekst"/>
          </w:rPr>
          <w:id w:val="110404226"/>
          <w:placeholder>
            <w:docPart w:val="197FDAE487DF224EA73CA6D8F9863641"/>
          </w:placeholder>
          <w:temporary/>
          <w:showingPlcHdr/>
          <w15:appearance w15:val="hidden"/>
        </w:sdtPr>
        <w:sdtContent>
          <w:r w:rsidR="00225876" w:rsidRPr="009A4B35">
            <w:rPr>
              <w:rStyle w:val="Grijzetekst"/>
              <w:lang w:bidi="nl-NL"/>
            </w:rPr>
            <w:t>yuuritanaka@example.com</w:t>
          </w:r>
        </w:sdtContent>
      </w:sdt>
      <w:r w:rsidR="00762950" w:rsidRPr="009A4B35">
        <w:rPr>
          <w:rStyle w:val="Grijzetekst"/>
          <w:lang w:bidi="nl-NL"/>
        </w:rPr>
        <w:t xml:space="preserve"> </w:t>
      </w:r>
    </w:p>
    <w:p w14:paraId="62849876" w14:textId="77777777" w:rsidR="00762950" w:rsidRPr="009A4B35" w:rsidRDefault="00000000" w:rsidP="00762950">
      <w:pPr>
        <w:pStyle w:val="Hoofdtekstcontactgegevens"/>
        <w:rPr>
          <w:rStyle w:val="Grijzetekst"/>
        </w:rPr>
      </w:pPr>
      <w:sdt>
        <w:sdtPr>
          <w:rPr>
            <w:rStyle w:val="Grijzetekst"/>
          </w:rPr>
          <w:id w:val="-1059702069"/>
          <w:placeholder>
            <w:docPart w:val="1C7565F888A39043B5892FEF3AFE88D2"/>
          </w:placeholder>
          <w:temporary/>
          <w:showingPlcHdr/>
          <w15:appearance w15:val="hidden"/>
        </w:sdtPr>
        <w:sdtContent>
          <w:r w:rsidR="00225876" w:rsidRPr="009A4B35">
            <w:rPr>
              <w:rStyle w:val="Grijzetekst"/>
              <w:lang w:bidi="nl-NL"/>
            </w:rPr>
            <w:t>linkedin.com/in/yuuritanaka</w:t>
          </w:r>
        </w:sdtContent>
      </w:sdt>
    </w:p>
    <w:tbl>
      <w:tblPr>
        <w:tblW w:w="5014" w:type="pct"/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1776"/>
        <w:gridCol w:w="1040"/>
        <w:gridCol w:w="1788"/>
        <w:gridCol w:w="1038"/>
        <w:gridCol w:w="1786"/>
        <w:gridCol w:w="3039"/>
        <w:gridCol w:w="6"/>
        <w:gridCol w:w="8"/>
      </w:tblGrid>
      <w:tr w:rsidR="006073AB" w:rsidRPr="009A4B35" w14:paraId="290C9484" w14:textId="77777777" w:rsidTr="00427C94">
        <w:trPr>
          <w:trHeight w:val="2160"/>
        </w:trPr>
        <w:tc>
          <w:tcPr>
            <w:tcW w:w="5000" w:type="pct"/>
            <w:gridSpan w:val="8"/>
            <w:vAlign w:val="bottom"/>
          </w:tcPr>
          <w:p w14:paraId="13D9E400" w14:textId="77777777" w:rsidR="006073AB" w:rsidRPr="009A4B35" w:rsidRDefault="00000000" w:rsidP="00427C94">
            <w:pPr>
              <w:pStyle w:val="Titel"/>
            </w:pPr>
            <w:sdt>
              <w:sdtPr>
                <w:id w:val="-29575725"/>
                <w:placeholder>
                  <w:docPart w:val="758F7FB7CBDF504793D18D9F56C44126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Yuuri Tanaka</w:t>
                </w:r>
              </w:sdtContent>
            </w:sdt>
          </w:p>
        </w:tc>
      </w:tr>
      <w:tr w:rsidR="006073AB" w:rsidRPr="009A4B35" w14:paraId="616D7908" w14:textId="77777777" w:rsidTr="006073AB">
        <w:trPr>
          <w:gridAfter w:val="2"/>
          <w:wAfter w:w="7" w:type="pct"/>
          <w:trHeight w:val="115"/>
        </w:trPr>
        <w:tc>
          <w:tcPr>
            <w:tcW w:w="847" w:type="pct"/>
            <w:shd w:val="clear" w:color="auto" w:fill="808080" w:themeFill="background1" w:themeFillShade="80"/>
          </w:tcPr>
          <w:p w14:paraId="62AA4E7D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496" w:type="pct"/>
          </w:tcPr>
          <w:p w14:paraId="3A91F6A4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853" w:type="pct"/>
          </w:tcPr>
          <w:p w14:paraId="0CAFB445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495" w:type="pct"/>
          </w:tcPr>
          <w:p w14:paraId="4BA36181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852" w:type="pct"/>
            <w:shd w:val="clear" w:color="auto" w:fill="000000" w:themeFill="text1"/>
          </w:tcPr>
          <w:p w14:paraId="55E072AB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1450" w:type="pct"/>
          </w:tcPr>
          <w:p w14:paraId="1E9BFE0A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</w:tr>
      <w:tr w:rsidR="006073AB" w:rsidRPr="009A4B35" w14:paraId="5E582412" w14:textId="77777777" w:rsidTr="00427C94">
        <w:trPr>
          <w:gridAfter w:val="1"/>
          <w:wAfter w:w="4" w:type="pct"/>
          <w:trHeight w:val="2592"/>
        </w:trPr>
        <w:tc>
          <w:tcPr>
            <w:tcW w:w="2196" w:type="pct"/>
            <w:gridSpan w:val="3"/>
          </w:tcPr>
          <w:p w14:paraId="3FC918F9" w14:textId="77777777" w:rsidR="006073AB" w:rsidRPr="009A4B35" w:rsidRDefault="00000000" w:rsidP="00427C94">
            <w:pPr>
              <w:pStyle w:val="Doelstelling"/>
              <w:rPr>
                <w:rStyle w:val="Grijzetekst"/>
              </w:rPr>
            </w:pPr>
            <w:sdt>
              <w:sdtPr>
                <w:rPr>
                  <w:rStyle w:val="Grijzetekst"/>
                </w:rPr>
                <w:id w:val="-1250658264"/>
                <w:placeholder>
                  <w:docPart w:val="C7AB65AE11DC27419160931A5098CCDD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rStyle w:val="Grijzetekst"/>
                    <w:lang w:bidi="nl-NL"/>
                  </w:rPr>
                  <w:t>Vertel over uw carrièredoelen en laat zien hoe deze overeenkomen met de functieomschrijving waar u zich op richt. Houd het kort en zorg ervoor dat het niet te algemeen klinkt. Wees uzelf.</w:t>
                </w:r>
              </w:sdtContent>
            </w:sdt>
          </w:p>
        </w:tc>
        <w:tc>
          <w:tcPr>
            <w:tcW w:w="495" w:type="pct"/>
          </w:tcPr>
          <w:p w14:paraId="20CFE5F8" w14:textId="77777777" w:rsidR="006073AB" w:rsidRPr="009A4B35" w:rsidRDefault="006073AB" w:rsidP="00427C94"/>
        </w:tc>
        <w:tc>
          <w:tcPr>
            <w:tcW w:w="2305" w:type="pct"/>
            <w:gridSpan w:val="3"/>
            <w:vMerge w:val="restart"/>
          </w:tcPr>
          <w:p w14:paraId="62B628F1" w14:textId="77777777" w:rsidR="006073AB" w:rsidRPr="009A4B35" w:rsidRDefault="00000000" w:rsidP="00427C94">
            <w:pPr>
              <w:pStyle w:val="Datumbereik"/>
            </w:pPr>
            <w:sdt>
              <w:sdtPr>
                <w:id w:val="-293677126"/>
                <w:placeholder>
                  <w:docPart w:val="CADAD8A931DCBB49972C92D280B4AB74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2019 - 2020</w:t>
                </w:r>
              </w:sdtContent>
            </w:sdt>
            <w:r w:rsidR="006073AB" w:rsidRPr="009A4B35">
              <w:rPr>
                <w:lang w:bidi="nl-NL"/>
              </w:rPr>
              <w:t xml:space="preserve"> </w:t>
            </w:r>
          </w:p>
          <w:p w14:paraId="014D9B31" w14:textId="77777777" w:rsidR="006073AB" w:rsidRPr="009A4B35" w:rsidRDefault="00000000" w:rsidP="00427C94">
            <w:pPr>
              <w:pStyle w:val="Functietitelendiploma"/>
              <w:rPr>
                <w:rStyle w:val="Grijzetekst"/>
              </w:rPr>
            </w:pPr>
            <w:sdt>
              <w:sdtPr>
                <w:rPr>
                  <w:rStyle w:val="Grijzetekst"/>
                </w:rPr>
                <w:id w:val="1444427777"/>
                <w:placeholder>
                  <w:docPart w:val="4302806B92E919449BF5B0881CD59225"/>
                </w:placeholder>
                <w:temporary/>
                <w:showingPlcHdr/>
                <w15:appearance w15:val="hidden"/>
              </w:sdtPr>
              <w:sdtContent>
                <w:r w:rsidR="005D1E4E" w:rsidRPr="005D1E4E">
                  <w:rPr>
                    <w:rStyle w:val="Grijzetekst"/>
                    <w:lang w:bidi="nl-NL"/>
                  </w:rPr>
                  <w:t>Directeur Design</w:t>
                </w:r>
              </w:sdtContent>
            </w:sdt>
            <w:r w:rsidR="006073AB" w:rsidRPr="009A4B35">
              <w:rPr>
                <w:rStyle w:val="Grijzetekst"/>
                <w:lang w:bidi="nl-NL"/>
              </w:rPr>
              <w:t xml:space="preserve"> </w:t>
            </w:r>
          </w:p>
          <w:p w14:paraId="19476106" w14:textId="77777777" w:rsidR="006073AB" w:rsidRPr="009A4B35" w:rsidRDefault="00000000" w:rsidP="00427C94">
            <w:pPr>
              <w:pStyle w:val="Bedrijf"/>
              <w:rPr>
                <w:rStyle w:val="Groenetekst"/>
                <w:color w:val="231F20"/>
              </w:rPr>
            </w:pPr>
            <w:sdt>
              <w:sdtPr>
                <w:rPr>
                  <w:rStyle w:val="Groenetekst"/>
                  <w:color w:val="231F20"/>
                </w:rPr>
                <w:id w:val="-1107432382"/>
                <w:placeholder>
                  <w:docPart w:val="0B43633EF2678E4C91F65299B7852809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First Up Consultants</w:t>
                </w:r>
              </w:sdtContent>
            </w:sdt>
          </w:p>
          <w:p w14:paraId="6261DBD3" w14:textId="77777777" w:rsidR="006073AB" w:rsidRPr="009A4B35" w:rsidRDefault="00000000" w:rsidP="00427C94">
            <w:pPr>
              <w:pStyle w:val="Functieomschrijving"/>
            </w:pPr>
            <w:sdt>
              <w:sdtPr>
                <w:id w:val="527995432"/>
                <w:placeholder>
                  <w:docPart w:val="C923E3B44C01D14C822AF7A30404B8E6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Vat uw belangrijkste verantwoordelijkheden en prestaties samen. Gebruik indien mogelijk de taal en woorden die in de specifieke functieomschrijving staan. Houd het kort en richt u op 3-5 belangrijke onderwerpen.</w:t>
                </w:r>
              </w:sdtContent>
            </w:sdt>
          </w:p>
          <w:p w14:paraId="5F3B1F48" w14:textId="77777777" w:rsidR="006073AB" w:rsidRPr="009A4B35" w:rsidRDefault="00000000" w:rsidP="00427C94">
            <w:pPr>
              <w:pStyle w:val="Datumbereik"/>
            </w:pPr>
            <w:sdt>
              <w:sdtPr>
                <w:id w:val="1469313360"/>
                <w:placeholder>
                  <w:docPart w:val="0F20AB6C2BE8FC4DA8918D29A04729C3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2010 - 2019</w:t>
                </w:r>
              </w:sdtContent>
            </w:sdt>
            <w:r w:rsidR="006073AB" w:rsidRPr="009A4B35">
              <w:rPr>
                <w:lang w:bidi="nl-NL"/>
              </w:rPr>
              <w:t xml:space="preserve"> </w:t>
            </w:r>
          </w:p>
          <w:p w14:paraId="7A2BE56B" w14:textId="77777777" w:rsidR="006073AB" w:rsidRPr="009A4B35" w:rsidRDefault="00000000" w:rsidP="00427C94">
            <w:pPr>
              <w:pStyle w:val="Functietitelendiploma"/>
              <w:rPr>
                <w:rStyle w:val="Grijzetekst"/>
              </w:rPr>
            </w:pPr>
            <w:sdt>
              <w:sdtPr>
                <w:rPr>
                  <w:rStyle w:val="Grijzetekst"/>
                </w:rPr>
                <w:id w:val="138540551"/>
                <w:placeholder>
                  <w:docPart w:val="3B648EF77C2FE245B1315CF5AAD1B17C"/>
                </w:placeholder>
                <w:temporary/>
                <w:showingPlcHdr/>
                <w15:appearance w15:val="hidden"/>
              </w:sdtPr>
              <w:sdtContent>
                <w:r w:rsidR="005D1E4E" w:rsidRPr="005D1E4E">
                  <w:rPr>
                    <w:rStyle w:val="Grijzetekst"/>
                    <w:lang w:bidi="nl-NL"/>
                  </w:rPr>
                  <w:t>Senior Desinger</w:t>
                </w:r>
              </w:sdtContent>
            </w:sdt>
            <w:r w:rsidR="006073AB" w:rsidRPr="009A4B35">
              <w:rPr>
                <w:rStyle w:val="Grijzetekst"/>
                <w:lang w:bidi="nl-NL"/>
              </w:rPr>
              <w:t xml:space="preserve"> </w:t>
            </w:r>
          </w:p>
          <w:p w14:paraId="010D3907" w14:textId="77777777" w:rsidR="006073AB" w:rsidRPr="009A4B35" w:rsidRDefault="00000000" w:rsidP="00427C94">
            <w:pPr>
              <w:pStyle w:val="Bedrijf"/>
              <w:rPr>
                <w:rStyle w:val="Groenetekst"/>
                <w:color w:val="231F20"/>
              </w:rPr>
            </w:pPr>
            <w:sdt>
              <w:sdtPr>
                <w:rPr>
                  <w:rStyle w:val="Groenetekst"/>
                  <w:color w:val="231F20"/>
                </w:rPr>
                <w:id w:val="-603421458"/>
                <w:placeholder>
                  <w:docPart w:val="51D8B60F38572543BC01D66500688BCF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rStyle w:val="Groenetekst"/>
                    <w:color w:val="231F20"/>
                    <w:lang w:bidi="nl-NL"/>
                  </w:rPr>
                  <w:t>Nod Publishing</w:t>
                </w:r>
              </w:sdtContent>
            </w:sdt>
          </w:p>
          <w:p w14:paraId="73517E75" w14:textId="77777777" w:rsidR="006073AB" w:rsidRPr="009A4B35" w:rsidRDefault="00000000" w:rsidP="00427C94">
            <w:pPr>
              <w:pStyle w:val="Functieomschrijving"/>
            </w:pPr>
            <w:sdt>
              <w:sdtPr>
                <w:id w:val="-76279129"/>
                <w:placeholder>
                  <w:docPart w:val="148FCFE272A793448864FFDF5344F8B0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Vat uw belangrijkste verantwoordelijkheden en prestaties samen. Ook hier is het een goed idee om woorden te gebruiken die in de functieomschrijving staan. Houd het kort.</w:t>
                </w:r>
              </w:sdtContent>
            </w:sdt>
          </w:p>
          <w:p w14:paraId="186D4232" w14:textId="77777777" w:rsidR="006073AB" w:rsidRPr="009A4B35" w:rsidRDefault="00000000" w:rsidP="00427C94">
            <w:pPr>
              <w:pStyle w:val="Datumbereik"/>
            </w:pPr>
            <w:sdt>
              <w:sdtPr>
                <w:id w:val="-430200579"/>
                <w:placeholder>
                  <w:docPart w:val="CAF2B293D00E5E488B9E1A0132AC81F0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2004 - 2010</w:t>
                </w:r>
              </w:sdtContent>
            </w:sdt>
            <w:r w:rsidR="006073AB" w:rsidRPr="009A4B35">
              <w:rPr>
                <w:lang w:bidi="nl-NL"/>
              </w:rPr>
              <w:t xml:space="preserve"> </w:t>
            </w:r>
          </w:p>
          <w:p w14:paraId="32914890" w14:textId="77777777" w:rsidR="006073AB" w:rsidRPr="009A4B35" w:rsidRDefault="00000000" w:rsidP="00427C94">
            <w:pPr>
              <w:pStyle w:val="Functietitelendiploma"/>
              <w:rPr>
                <w:rStyle w:val="Grijzetekst"/>
              </w:rPr>
            </w:pPr>
            <w:sdt>
              <w:sdtPr>
                <w:rPr>
                  <w:rStyle w:val="Grijzetekst"/>
                </w:rPr>
                <w:id w:val="1228570550"/>
                <w:placeholder>
                  <w:docPart w:val="4C9980626BC52E4EAFC20D08BF6F7F95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rStyle w:val="Grijzetekst"/>
                    <w:lang w:bidi="nl-NL"/>
                  </w:rPr>
                  <w:t>Ontwerper</w:t>
                </w:r>
              </w:sdtContent>
            </w:sdt>
            <w:r w:rsidR="006073AB" w:rsidRPr="009A4B35">
              <w:rPr>
                <w:rStyle w:val="Grijzetekst"/>
                <w:lang w:bidi="nl-NL"/>
              </w:rPr>
              <w:t xml:space="preserve"> </w:t>
            </w:r>
          </w:p>
          <w:p w14:paraId="0A999255" w14:textId="77777777" w:rsidR="006073AB" w:rsidRPr="009A4B35" w:rsidRDefault="00000000" w:rsidP="00427C94">
            <w:pPr>
              <w:pStyle w:val="Bedrijf"/>
              <w:rPr>
                <w:rStyle w:val="Groenetekst"/>
                <w:color w:val="231F20"/>
              </w:rPr>
            </w:pPr>
            <w:sdt>
              <w:sdtPr>
                <w:rPr>
                  <w:rStyle w:val="Groenetekst"/>
                  <w:color w:val="231F20"/>
                </w:rPr>
                <w:id w:val="-846023417"/>
                <w:placeholder>
                  <w:docPart w:val="3329F1FCA3F9764F89DACE2AE5FD4D07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rStyle w:val="Groenetekst"/>
                    <w:color w:val="231F20"/>
                    <w:lang w:bidi="nl-NL"/>
                  </w:rPr>
                  <w:t>Adatum Corporation</w:t>
                </w:r>
              </w:sdtContent>
            </w:sdt>
          </w:p>
          <w:p w14:paraId="408F8E70" w14:textId="77777777" w:rsidR="006073AB" w:rsidRPr="009A4B35" w:rsidRDefault="00000000" w:rsidP="00427C94">
            <w:pPr>
              <w:pStyle w:val="Functieomschrijving"/>
            </w:pPr>
            <w:sdt>
              <w:sdtPr>
                <w:id w:val="965780698"/>
                <w:placeholder>
                  <w:docPart w:val="757FED647BA31A499285F4C5A8452BEB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Vat uw belangrijkste verantwoordelijkheden en prestaties samen. Gebruik indien mogelijk de taal en woorden die in de functieomschrijving staan. Houd het kort en richt u op 3-5 belangrijke onderwerpen.</w:t>
                </w:r>
              </w:sdtContent>
            </w:sdt>
          </w:p>
        </w:tc>
      </w:tr>
      <w:tr w:rsidR="006073AB" w:rsidRPr="009A4B35" w14:paraId="41605EC4" w14:textId="77777777" w:rsidTr="00427C94">
        <w:trPr>
          <w:gridAfter w:val="1"/>
          <w:wAfter w:w="4" w:type="pct"/>
          <w:trHeight w:val="115"/>
        </w:trPr>
        <w:tc>
          <w:tcPr>
            <w:tcW w:w="847" w:type="pct"/>
            <w:shd w:val="clear" w:color="auto" w:fill="000000" w:themeFill="text1"/>
          </w:tcPr>
          <w:p w14:paraId="766CA805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496" w:type="pct"/>
          </w:tcPr>
          <w:p w14:paraId="4176ADB8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853" w:type="pct"/>
            <w:shd w:val="clear" w:color="auto" w:fill="000000" w:themeFill="text1"/>
          </w:tcPr>
          <w:p w14:paraId="00F346E3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495" w:type="pct"/>
          </w:tcPr>
          <w:p w14:paraId="0FF31A2E" w14:textId="77777777" w:rsidR="006073AB" w:rsidRPr="009A4B35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2305" w:type="pct"/>
            <w:gridSpan w:val="3"/>
            <w:vMerge/>
          </w:tcPr>
          <w:p w14:paraId="7C401486" w14:textId="77777777" w:rsidR="006073AB" w:rsidRPr="009A4B35" w:rsidRDefault="006073AB" w:rsidP="00427C94">
            <w:pPr>
              <w:pStyle w:val="Datumbereik"/>
              <w:rPr>
                <w:sz w:val="6"/>
                <w:szCs w:val="6"/>
              </w:rPr>
            </w:pPr>
          </w:p>
        </w:tc>
      </w:tr>
      <w:tr w:rsidR="006073AB" w:rsidRPr="009A4B35" w14:paraId="3B2960A5" w14:textId="77777777" w:rsidTr="00427C94">
        <w:trPr>
          <w:gridAfter w:val="1"/>
          <w:wAfter w:w="4" w:type="pct"/>
          <w:trHeight w:val="2304"/>
        </w:trPr>
        <w:tc>
          <w:tcPr>
            <w:tcW w:w="1343" w:type="pct"/>
            <w:gridSpan w:val="2"/>
          </w:tcPr>
          <w:p w14:paraId="29204DA9" w14:textId="77777777" w:rsidR="006073AB" w:rsidRPr="009A4B35" w:rsidRDefault="00000000" w:rsidP="00427C94">
            <w:pPr>
              <w:pStyle w:val="Datumbereik"/>
            </w:pPr>
            <w:sdt>
              <w:sdtPr>
                <w:id w:val="-1279340029"/>
                <w:placeholder>
                  <w:docPart w:val="914524E806C84F4E9CF0360CA34C1308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September 2000 - juni 2004</w:t>
                </w:r>
              </w:sdtContent>
            </w:sdt>
          </w:p>
          <w:p w14:paraId="575018AC" w14:textId="77777777" w:rsidR="006073AB" w:rsidRPr="009A4B35" w:rsidRDefault="00000000" w:rsidP="00427C94">
            <w:pPr>
              <w:pStyle w:val="Functietitelendiploma"/>
              <w:rPr>
                <w:rStyle w:val="Grijzetekst"/>
              </w:rPr>
            </w:pPr>
            <w:sdt>
              <w:sdtPr>
                <w:rPr>
                  <w:rStyle w:val="Grijzetekst"/>
                </w:rPr>
                <w:id w:val="885463114"/>
                <w:placeholder>
                  <w:docPart w:val="379AAD40A2032A4A904EA81C81781FEC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rStyle w:val="Grijzetekst"/>
                    <w:lang w:bidi="nl-NL"/>
                  </w:rPr>
                  <w:t>B.A. in Art &amp; Design</w:t>
                </w:r>
              </w:sdtContent>
            </w:sdt>
            <w:r w:rsidR="006073AB" w:rsidRPr="009A4B35">
              <w:rPr>
                <w:rStyle w:val="Grijzetekst"/>
                <w:lang w:bidi="nl-NL"/>
              </w:rPr>
              <w:t xml:space="preserve"> </w:t>
            </w:r>
          </w:p>
          <w:p w14:paraId="36CF54E1" w14:textId="77777777" w:rsidR="006073AB" w:rsidRPr="009A4B35" w:rsidRDefault="00000000" w:rsidP="00427C94">
            <w:sdt>
              <w:sdtPr>
                <w:id w:val="591677478"/>
                <w:placeholder>
                  <w:docPart w:val="63E52DEF0363C34E9D34EBC5B7DA3D62"/>
                </w:placeholder>
                <w:temporary/>
                <w:showingPlcHdr/>
                <w15:appearance w15:val="hidden"/>
              </w:sdtPr>
              <w:sdtContent>
                <w:r w:rsidR="006073AB" w:rsidRPr="009A4B35">
                  <w:rPr>
                    <w:lang w:bidi="nl-NL"/>
                  </w:rPr>
                  <w:t>Elm University</w:t>
                </w:r>
              </w:sdtContent>
            </w:sdt>
            <w:r w:rsidR="006073AB" w:rsidRPr="009A4B35">
              <w:rPr>
                <w:lang w:bidi="nl-NL"/>
              </w:rPr>
              <w:t xml:space="preserve"> </w:t>
            </w:r>
          </w:p>
        </w:tc>
        <w:tc>
          <w:tcPr>
            <w:tcW w:w="1348" w:type="pct"/>
            <w:gridSpan w:val="2"/>
          </w:tcPr>
          <w:sdt>
            <w:sdtPr>
              <w:id w:val="849225079"/>
              <w:placeholder>
                <w:docPart w:val="754AEA8576E04A44B9BF5519295B8671"/>
              </w:placeholder>
              <w:temporary/>
              <w:showingPlcHdr/>
              <w15:appearance w15:val="hidden"/>
            </w:sdtPr>
            <w:sdtContent>
              <w:p w14:paraId="4AF7FFC6" w14:textId="77777777" w:rsidR="006073AB" w:rsidRPr="009A4B35" w:rsidRDefault="006073AB" w:rsidP="00427C94">
                <w:pPr>
                  <w:pStyle w:val="Opsommingstekensvoorvaardigheden"/>
                  <w:rPr>
                    <w:rStyle w:val="Tekstvantijdelijkeaanduiding"/>
                    <w:color w:val="auto"/>
                  </w:rPr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 xml:space="preserve">Creativiteit </w:t>
                </w:r>
              </w:p>
              <w:p w14:paraId="271C2613" w14:textId="77777777" w:rsidR="006073AB" w:rsidRPr="009A4B35" w:rsidRDefault="006073AB" w:rsidP="00427C94">
                <w:pPr>
                  <w:pStyle w:val="Opsommingstekensvoorvaardigheden"/>
                  <w:rPr>
                    <w:rStyle w:val="Tekstvantijdelijkeaanduiding"/>
                    <w:color w:val="auto"/>
                  </w:rPr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 xml:space="preserve">Leiderschap </w:t>
                </w:r>
              </w:p>
              <w:p w14:paraId="7DED63E4" w14:textId="77777777" w:rsidR="006073AB" w:rsidRPr="009A4B35" w:rsidRDefault="006073AB" w:rsidP="00427C94">
                <w:pPr>
                  <w:pStyle w:val="Opsommingstekensvoorvaardigheden"/>
                  <w:rPr>
                    <w:rStyle w:val="Tekstvantijdelijkeaanduiding"/>
                    <w:color w:val="auto"/>
                  </w:rPr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 xml:space="preserve">Organisatie </w:t>
                </w:r>
              </w:p>
              <w:p w14:paraId="171E1C7D" w14:textId="77777777" w:rsidR="006073AB" w:rsidRPr="009A4B35" w:rsidRDefault="006073AB" w:rsidP="00427C94">
                <w:pPr>
                  <w:pStyle w:val="Opsommingstekensvoorvaardigheden"/>
                  <w:rPr>
                    <w:rStyle w:val="Tekstvantijdelijkeaanduiding"/>
                    <w:color w:val="auto"/>
                  </w:rPr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>Probleemoplossing</w:t>
                </w:r>
              </w:p>
              <w:p w14:paraId="7937A838" w14:textId="77777777" w:rsidR="006073AB" w:rsidRPr="009A4B35" w:rsidRDefault="006073AB" w:rsidP="00427C94">
                <w:pPr>
                  <w:pStyle w:val="Opsommingstekensvoorvaardigheden"/>
                </w:pPr>
                <w:r w:rsidRPr="009A4B35">
                  <w:rPr>
                    <w:rStyle w:val="Tekstvantijdelijkeaanduiding"/>
                    <w:color w:val="auto"/>
                    <w:lang w:bidi="nl-NL"/>
                  </w:rPr>
                  <w:t>Teamwerk</w:t>
                </w:r>
              </w:p>
            </w:sdtContent>
          </w:sdt>
        </w:tc>
        <w:tc>
          <w:tcPr>
            <w:tcW w:w="2305" w:type="pct"/>
            <w:gridSpan w:val="3"/>
            <w:vMerge/>
          </w:tcPr>
          <w:p w14:paraId="673D711D" w14:textId="77777777" w:rsidR="006073AB" w:rsidRPr="009A4B35" w:rsidRDefault="006073AB" w:rsidP="00427C94">
            <w:pPr>
              <w:pStyle w:val="Datumbereik"/>
            </w:pPr>
          </w:p>
        </w:tc>
      </w:tr>
    </w:tbl>
    <w:p w14:paraId="3D6D5E20" w14:textId="77777777" w:rsidR="00913A01" w:rsidRPr="009A4B35" w:rsidRDefault="00913A01" w:rsidP="00F5689F"/>
    <w:sectPr w:rsidR="00913A01" w:rsidRPr="009A4B35" w:rsidSect="000F239B">
      <w:pgSz w:w="11906" w:h="16838" w:code="9"/>
      <w:pgMar w:top="144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1445" w14:textId="77777777" w:rsidR="000F239B" w:rsidRDefault="000F239B" w:rsidP="00B11DD2">
      <w:pPr>
        <w:spacing w:line="240" w:lineRule="auto"/>
      </w:pPr>
      <w:r>
        <w:separator/>
      </w:r>
    </w:p>
  </w:endnote>
  <w:endnote w:type="continuationSeparator" w:id="0">
    <w:p w14:paraId="68A3C95B" w14:textId="77777777" w:rsidR="000F239B" w:rsidRDefault="000F239B" w:rsidP="00B11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BB6B" w14:textId="77777777" w:rsidR="000F239B" w:rsidRDefault="000F239B" w:rsidP="00B11DD2">
      <w:pPr>
        <w:spacing w:line="240" w:lineRule="auto"/>
      </w:pPr>
      <w:r>
        <w:separator/>
      </w:r>
    </w:p>
  </w:footnote>
  <w:footnote w:type="continuationSeparator" w:id="0">
    <w:p w14:paraId="20D077BF" w14:textId="77777777" w:rsidR="000F239B" w:rsidRDefault="000F239B" w:rsidP="00B11D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Opsommingstekensvaardigheden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263224086">
    <w:abstractNumId w:val="2"/>
  </w:num>
  <w:num w:numId="2" w16cid:durableId="1135488363">
    <w:abstractNumId w:val="4"/>
  </w:num>
  <w:num w:numId="3" w16cid:durableId="2097707253">
    <w:abstractNumId w:val="3"/>
  </w:num>
  <w:num w:numId="4" w16cid:durableId="280459343">
    <w:abstractNumId w:val="0"/>
  </w:num>
  <w:num w:numId="5" w16cid:durableId="1251699049">
    <w:abstractNumId w:val="1"/>
  </w:num>
  <w:num w:numId="6" w16cid:durableId="833302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32"/>
    <w:rsid w:val="000C6949"/>
    <w:rsid w:val="000F239B"/>
    <w:rsid w:val="001A4837"/>
    <w:rsid w:val="001C2098"/>
    <w:rsid w:val="00225876"/>
    <w:rsid w:val="00340C75"/>
    <w:rsid w:val="003E6D64"/>
    <w:rsid w:val="00504D12"/>
    <w:rsid w:val="00547E34"/>
    <w:rsid w:val="005D1E4E"/>
    <w:rsid w:val="005D49CA"/>
    <w:rsid w:val="006073AB"/>
    <w:rsid w:val="006123CC"/>
    <w:rsid w:val="006309F2"/>
    <w:rsid w:val="006C782D"/>
    <w:rsid w:val="00702223"/>
    <w:rsid w:val="00721C3B"/>
    <w:rsid w:val="007466F4"/>
    <w:rsid w:val="00762950"/>
    <w:rsid w:val="007F14E6"/>
    <w:rsid w:val="00851431"/>
    <w:rsid w:val="008539E9"/>
    <w:rsid w:val="0086291E"/>
    <w:rsid w:val="00913A01"/>
    <w:rsid w:val="0097129F"/>
    <w:rsid w:val="009A4B35"/>
    <w:rsid w:val="009F58A6"/>
    <w:rsid w:val="00A635D5"/>
    <w:rsid w:val="00A82D03"/>
    <w:rsid w:val="00B037D4"/>
    <w:rsid w:val="00B11DD2"/>
    <w:rsid w:val="00B80EE9"/>
    <w:rsid w:val="00BE191C"/>
    <w:rsid w:val="00BF58DB"/>
    <w:rsid w:val="00C24435"/>
    <w:rsid w:val="00C67A30"/>
    <w:rsid w:val="00C764ED"/>
    <w:rsid w:val="00C8183F"/>
    <w:rsid w:val="00C83E97"/>
    <w:rsid w:val="00C85B84"/>
    <w:rsid w:val="00CC77D2"/>
    <w:rsid w:val="00CF130A"/>
    <w:rsid w:val="00D44232"/>
    <w:rsid w:val="00D87E03"/>
    <w:rsid w:val="00E6525B"/>
    <w:rsid w:val="00E97CB2"/>
    <w:rsid w:val="00ED220A"/>
    <w:rsid w:val="00ED2B13"/>
    <w:rsid w:val="00ED6E70"/>
    <w:rsid w:val="00EF10F2"/>
    <w:rsid w:val="00F41ACF"/>
    <w:rsid w:val="00F5689F"/>
    <w:rsid w:val="00F7064C"/>
    <w:rsid w:val="00FA3C8D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3A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3AB"/>
    <w:pPr>
      <w:spacing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Kop3">
    <w:name w:val="heading 3"/>
    <w:aliases w:val="Heading 3 Section Category"/>
    <w:basedOn w:val="Standaard"/>
    <w:next w:val="Standaard"/>
    <w:link w:val="Kop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Kop4">
    <w:name w:val="heading 4"/>
    <w:aliases w:val="Heading 4 Job Title"/>
    <w:basedOn w:val="Standaard"/>
    <w:next w:val="Standaard"/>
    <w:link w:val="Kop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semiHidden/>
    <w:qFormat/>
    <w:rsid w:val="00EF10F2"/>
  </w:style>
  <w:style w:type="paragraph" w:styleId="Lijstalinea">
    <w:name w:val="List Paragraph"/>
    <w:basedOn w:val="Standaard"/>
    <w:uiPriority w:val="1"/>
    <w:semiHidden/>
    <w:qFormat/>
  </w:style>
  <w:style w:type="paragraph" w:customStyle="1" w:styleId="Tabelalinea">
    <w:name w:val="Tabelalinea"/>
    <w:basedOn w:val="Standaard"/>
    <w:uiPriority w:val="1"/>
    <w:semiHidden/>
    <w:qFormat/>
  </w:style>
  <w:style w:type="character" w:customStyle="1" w:styleId="Kop1Char">
    <w:name w:val="Kop 1 Char"/>
    <w:basedOn w:val="Standaardalinea-lettertype"/>
    <w:link w:val="Kop1"/>
    <w:uiPriority w:val="9"/>
    <w:semiHidden/>
    <w:rsid w:val="006073AB"/>
    <w:rPr>
      <w:rFonts w:eastAsia="Arial" w:cs="Arial"/>
      <w:b/>
      <w:bCs/>
      <w:sz w:val="18"/>
      <w:szCs w:val="40"/>
      <w:lang w:bidi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Kop3Char">
    <w:name w:val="Kop 3 Char"/>
    <w:aliases w:val="Heading 3 Section Category Char"/>
    <w:basedOn w:val="Standaardalinea-lettertype"/>
    <w:link w:val="Kop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Kop4Char">
    <w:name w:val="Kop 4 Char"/>
    <w:aliases w:val="Heading 4 Job Title Char"/>
    <w:basedOn w:val="Standaardalinea-lettertype"/>
    <w:link w:val="Kop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Hoofdtekstcontactgegevens">
    <w:name w:val="Hoofdtekst contactgegevens"/>
    <w:basedOn w:val="Plattetekst"/>
    <w:qFormat/>
    <w:rsid w:val="006073AB"/>
    <w:pPr>
      <w:spacing w:before="40" w:line="360" w:lineRule="auto"/>
    </w:pPr>
    <w:rPr>
      <w:color w:val="auto"/>
    </w:rPr>
  </w:style>
  <w:style w:type="paragraph" w:customStyle="1" w:styleId="Opsommingstekensvoorvaardigheden">
    <w:name w:val="Opsommingstekens voor vaardigheden"/>
    <w:basedOn w:val="Opsommingstekensvaardigheden"/>
    <w:qFormat/>
    <w:rsid w:val="00225876"/>
    <w:pPr>
      <w:spacing w:before="240" w:line="312" w:lineRule="auto"/>
      <w:contextualSpacing/>
    </w:pPr>
  </w:style>
  <w:style w:type="paragraph" w:customStyle="1" w:styleId="Opsommingstekensvaardigheden">
    <w:name w:val="Opsommingstekens vaardigheden"/>
    <w:basedOn w:val="Hoofdtekstcontactgegevens"/>
    <w:semiHidden/>
    <w:qFormat/>
    <w:rsid w:val="00EF10F2"/>
    <w:pPr>
      <w:numPr>
        <w:numId w:val="5"/>
      </w:numPr>
    </w:pPr>
  </w:style>
  <w:style w:type="paragraph" w:styleId="Titel">
    <w:name w:val="Title"/>
    <w:basedOn w:val="Standaard"/>
    <w:next w:val="Standaard"/>
    <w:link w:val="TitelChar"/>
    <w:uiPriority w:val="10"/>
    <w:qFormat/>
    <w:rsid w:val="009F58A6"/>
    <w:pPr>
      <w:spacing w:before="27" w:after="240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elChar">
    <w:name w:val="Titel Char"/>
    <w:basedOn w:val="Standaardalinea-lettertype"/>
    <w:link w:val="Titel"/>
    <w:uiPriority w:val="10"/>
    <w:rsid w:val="009F58A6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Functielocatiecursief">
    <w:name w:val="Functielocatie cursief"/>
    <w:basedOn w:val="Standaardalinea-lettertype"/>
    <w:uiPriority w:val="1"/>
    <w:semiHidden/>
    <w:qFormat/>
    <w:rsid w:val="00EF10F2"/>
    <w:rPr>
      <w:i/>
      <w:iCs/>
    </w:rPr>
  </w:style>
  <w:style w:type="character" w:customStyle="1" w:styleId="Functiecursief">
    <w:name w:val="Functie cursief"/>
    <w:basedOn w:val="Standaardalinea-lettertype"/>
    <w:uiPriority w:val="1"/>
    <w:semiHidden/>
    <w:qFormat/>
    <w:rsid w:val="00EF10F2"/>
    <w:rPr>
      <w:i/>
      <w:iCs/>
    </w:rPr>
  </w:style>
  <w:style w:type="paragraph" w:customStyle="1" w:styleId="Hoofdtekst">
    <w:name w:val="Hoofdtekst"/>
    <w:basedOn w:val="Standaard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Opsommingstekensvoorhoofdtekst">
    <w:name w:val="Opsommingstekens voor hoofdtekst"/>
    <w:basedOn w:val="Hoofdtekst"/>
    <w:uiPriority w:val="99"/>
    <w:semiHidden/>
    <w:rsid w:val="00EF10F2"/>
    <w:pPr>
      <w:ind w:left="180" w:hanging="180"/>
    </w:pPr>
  </w:style>
  <w:style w:type="paragraph" w:styleId="Ondertitel">
    <w:name w:val="Subtitle"/>
    <w:basedOn w:val="Kop2"/>
    <w:next w:val="Standaard"/>
    <w:link w:val="OndertitelChar"/>
    <w:uiPriority w:val="11"/>
    <w:qFormat/>
    <w:rsid w:val="009F58A6"/>
    <w:pPr>
      <w:spacing w:line="240" w:lineRule="auto"/>
      <w:ind w:left="0"/>
    </w:pPr>
    <w:rPr>
      <w:rFonts w:asciiTheme="majorHAnsi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58A6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kstvantijdelijkeaanduiding">
    <w:name w:val="Placeholder Text"/>
    <w:basedOn w:val="Standaardalinea-lettertype"/>
    <w:uiPriority w:val="99"/>
    <w:semiHidden/>
    <w:rsid w:val="00F5689F"/>
    <w:rPr>
      <w:color w:val="808080"/>
    </w:rPr>
  </w:style>
  <w:style w:type="table" w:styleId="Tabelraster">
    <w:name w:val="Table Grid"/>
    <w:basedOn w:val="Standaardtabe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rsid w:val="00F5689F"/>
    <w:rPr>
      <w:color w:val="4495A2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Koptekstdoel">
    <w:name w:val="Koptekst doel"/>
    <w:basedOn w:val="Standaard"/>
    <w:qFormat/>
    <w:rsid w:val="00913A01"/>
    <w:pPr>
      <w:spacing w:before="240"/>
      <w:ind w:left="14"/>
    </w:pPr>
    <w:rPr>
      <w:b/>
      <w:bCs/>
      <w:color w:val="auto"/>
      <w:szCs w:val="20"/>
    </w:rPr>
  </w:style>
  <w:style w:type="paragraph" w:customStyle="1" w:styleId="Datumbereik">
    <w:name w:val="Datumbereik"/>
    <w:basedOn w:val="Standaard"/>
    <w:qFormat/>
    <w:rsid w:val="006073AB"/>
    <w:pPr>
      <w:spacing w:before="240" w:line="240" w:lineRule="auto"/>
    </w:pPr>
    <w:rPr>
      <w:szCs w:val="24"/>
    </w:rPr>
  </w:style>
  <w:style w:type="paragraph" w:customStyle="1" w:styleId="Functietitelendiploma">
    <w:name w:val="Functietitel en diploma"/>
    <w:basedOn w:val="Standaard"/>
    <w:qFormat/>
    <w:rsid w:val="009F58A6"/>
    <w:pPr>
      <w:spacing w:before="100" w:line="240" w:lineRule="auto"/>
    </w:pPr>
    <w:rPr>
      <w:rFonts w:asciiTheme="majorHAnsi" w:hAnsiTheme="majorHAnsi"/>
      <w:sz w:val="22"/>
    </w:rPr>
  </w:style>
  <w:style w:type="character" w:customStyle="1" w:styleId="Groenetekst">
    <w:name w:val="Groene tekst"/>
    <w:uiPriority w:val="1"/>
    <w:qFormat/>
    <w:rsid w:val="009F58A6"/>
    <w:rPr>
      <w:color w:val="7CA655" w:themeColor="text2"/>
    </w:rPr>
  </w:style>
  <w:style w:type="paragraph" w:customStyle="1" w:styleId="Functieomschrijving">
    <w:name w:val="Functieomschrijving"/>
    <w:basedOn w:val="Standaard"/>
    <w:qFormat/>
    <w:rsid w:val="009F58A6"/>
    <w:pPr>
      <w:spacing w:after="600" w:line="240" w:lineRule="auto"/>
      <w:ind w:left="14"/>
    </w:pPr>
  </w:style>
  <w:style w:type="paragraph" w:customStyle="1" w:styleId="Naamonderwijsinstelling">
    <w:name w:val="Naam onderwijsinstelling"/>
    <w:basedOn w:val="Standaard"/>
    <w:qFormat/>
    <w:rsid w:val="00D87E03"/>
    <w:pPr>
      <w:spacing w:line="240" w:lineRule="auto"/>
      <w:ind w:left="14"/>
    </w:pPr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Doelstelling">
    <w:name w:val="Doelstelling"/>
    <w:basedOn w:val="Standaard"/>
    <w:qFormat/>
    <w:rsid w:val="00913A01"/>
    <w:pPr>
      <w:spacing w:before="240" w:line="247" w:lineRule="auto"/>
      <w:ind w:left="14"/>
    </w:pPr>
    <w:rPr>
      <w:color w:val="auto"/>
      <w:sz w:val="20"/>
    </w:rPr>
  </w:style>
  <w:style w:type="character" w:customStyle="1" w:styleId="Blauwetekst">
    <w:name w:val="Blauwe tekst"/>
    <w:uiPriority w:val="1"/>
    <w:qFormat/>
    <w:rsid w:val="009F58A6"/>
    <w:rPr>
      <w:color w:val="4495A2" w:themeColor="accent3"/>
    </w:rPr>
  </w:style>
  <w:style w:type="paragraph" w:customStyle="1" w:styleId="Bedrijf">
    <w:name w:val="Bedrijf"/>
    <w:basedOn w:val="Standaard"/>
    <w:qFormat/>
    <w:rsid w:val="006073AB"/>
    <w:rPr>
      <w:rFonts w:asciiTheme="majorHAnsi" w:hAnsiTheme="majorHAnsi"/>
      <w:sz w:val="22"/>
    </w:rPr>
  </w:style>
  <w:style w:type="character" w:customStyle="1" w:styleId="Magentatekst">
    <w:name w:val="Magenta tekst"/>
    <w:uiPriority w:val="1"/>
    <w:qFormat/>
    <w:rsid w:val="006073AB"/>
    <w:rPr>
      <w:color w:val="AA5881" w:themeColor="accent4"/>
    </w:rPr>
  </w:style>
  <w:style w:type="character" w:customStyle="1" w:styleId="Grijzetekst">
    <w:name w:val="Grijze tekst"/>
    <w:uiPriority w:val="1"/>
    <w:qFormat/>
    <w:rsid w:val="006073AB"/>
    <w:rPr>
      <w:color w:val="808080" w:themeColor="background1" w:themeShade="80"/>
    </w:rPr>
  </w:style>
  <w:style w:type="paragraph" w:styleId="Koptekst">
    <w:name w:val="header"/>
    <w:basedOn w:val="Standaard"/>
    <w:link w:val="KoptekstChar"/>
    <w:uiPriority w:val="99"/>
    <w:semiHidden/>
    <w:rsid w:val="00B11DD2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  <w:style w:type="paragraph" w:styleId="Voettekst">
    <w:name w:val="footer"/>
    <w:basedOn w:val="Standaard"/>
    <w:link w:val="VoettekstChar"/>
    <w:uiPriority w:val="99"/>
    <w:semiHidden/>
    <w:rsid w:val="00B11DD2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ne/Library/Containers/com.microsoft.Word/Data/Library/Application%20Support/Microsoft/Office/16.0/DTS/Search/%7bD7860F11-4FC4-7949-B7F7-455243D00914%7dtf5563522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F70FDE3DFBE045989850854FECEB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A87B01-9B13-414B-AEF9-638DCBAEDE46}"/>
      </w:docPartPr>
      <w:docPartBody>
        <w:p w:rsidR="00000000" w:rsidRDefault="00000000">
          <w:pPr>
            <w:pStyle w:val="8EF70FDE3DFBE045989850854FECEBFC"/>
          </w:pPr>
          <w:r w:rsidRPr="009A4B35">
            <w:rPr>
              <w:rStyle w:val="Groenetekst"/>
              <w:lang w:bidi="nl-NL"/>
            </w:rPr>
            <w:t>4567 Main Street</w:t>
          </w:r>
        </w:p>
      </w:docPartBody>
    </w:docPart>
    <w:docPart>
      <w:docPartPr>
        <w:name w:val="2F1F514E607CC045A6C28E8D46F4DF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DCD69C-DCF3-F748-B257-07DE32B91DEA}"/>
      </w:docPartPr>
      <w:docPartBody>
        <w:p w:rsidR="00000000" w:rsidRDefault="00000000">
          <w:pPr>
            <w:pStyle w:val="2F1F514E607CC045A6C28E8D46F4DFB3"/>
          </w:pPr>
          <w:r w:rsidRPr="009A4B35">
            <w:rPr>
              <w:rStyle w:val="Groenetekst"/>
              <w:lang w:bidi="nl-NL"/>
            </w:rPr>
            <w:t>Stad, Staat 98052</w:t>
          </w:r>
        </w:p>
      </w:docPartBody>
    </w:docPart>
    <w:docPart>
      <w:docPartPr>
        <w:name w:val="36C6123F3BE0FE4AB3813533A86B7E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C326A3-0E11-4D45-A381-C206E8ED2871}"/>
      </w:docPartPr>
      <w:docPartBody>
        <w:p w:rsidR="00000000" w:rsidRDefault="00000000">
          <w:pPr>
            <w:pStyle w:val="36C6123F3BE0FE4AB3813533A86B7E99"/>
          </w:pPr>
          <w:r w:rsidRPr="009A4B35">
            <w:rPr>
              <w:rStyle w:val="Groenetekst"/>
              <w:lang w:bidi="nl-NL"/>
            </w:rPr>
            <w:t>4567 Main Street</w:t>
          </w:r>
        </w:p>
      </w:docPartBody>
    </w:docPart>
    <w:docPart>
      <w:docPartPr>
        <w:name w:val="41487D2E8F5F2148AD40A0E7F8F593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45F88C-B5D1-144E-99F5-5701D7E981BE}"/>
      </w:docPartPr>
      <w:docPartBody>
        <w:p w:rsidR="00000000" w:rsidRDefault="00000000">
          <w:pPr>
            <w:pStyle w:val="41487D2E8F5F2148AD40A0E7F8F593AE"/>
          </w:pPr>
          <w:r w:rsidRPr="009A4B35">
            <w:rPr>
              <w:rStyle w:val="Groenetekst"/>
              <w:lang w:bidi="nl-NL"/>
            </w:rPr>
            <w:t>(718) 555–0100</w:t>
          </w:r>
        </w:p>
      </w:docPartBody>
    </w:docPart>
    <w:docPart>
      <w:docPartPr>
        <w:name w:val="A13EF0C9FC3900498E9643E7DD2198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80FA0C-03ED-7A4B-933D-ED639D721BB8}"/>
      </w:docPartPr>
      <w:docPartBody>
        <w:p w:rsidR="00000000" w:rsidRDefault="00000000">
          <w:pPr>
            <w:pStyle w:val="A13EF0C9FC3900498E9643E7DD2198C2"/>
          </w:pPr>
          <w:r w:rsidRPr="009A4B35">
            <w:rPr>
              <w:rStyle w:val="Groenetekst"/>
              <w:lang w:bidi="nl-NL"/>
            </w:rPr>
            <w:t>yuuritanaka@example.com</w:t>
          </w:r>
        </w:p>
      </w:docPartBody>
    </w:docPart>
    <w:docPart>
      <w:docPartPr>
        <w:name w:val="2DEF953344818449BD8F1FB0B61C65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052A0E-DC44-A04B-BB02-41FDA9C814A7}"/>
      </w:docPartPr>
      <w:docPartBody>
        <w:p w:rsidR="00000000" w:rsidRDefault="00000000">
          <w:pPr>
            <w:pStyle w:val="2DEF953344818449BD8F1FB0B61C65A0"/>
          </w:pPr>
          <w:r w:rsidRPr="009A4B35">
            <w:rPr>
              <w:rStyle w:val="Groenetekst"/>
              <w:lang w:bidi="nl-NL"/>
            </w:rPr>
            <w:t>linkedin.com/in/yuuritanaka</w:t>
          </w:r>
        </w:p>
      </w:docPartBody>
    </w:docPart>
    <w:docPart>
      <w:docPartPr>
        <w:name w:val="B18FCFC48D71B347914CD809729864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7255EB-1431-754D-BA71-BDD8CDEA7561}"/>
      </w:docPartPr>
      <w:docPartBody>
        <w:p w:rsidR="00000000" w:rsidRDefault="00000000">
          <w:pPr>
            <w:pStyle w:val="B18FCFC48D71B347914CD8097298646E"/>
          </w:pPr>
          <w:r w:rsidRPr="009A4B35">
            <w:rPr>
              <w:lang w:bidi="nl-NL"/>
            </w:rPr>
            <w:t>Yuuri Tanaka</w:t>
          </w:r>
        </w:p>
      </w:docPartBody>
    </w:docPart>
    <w:docPart>
      <w:docPartPr>
        <w:name w:val="5DA37B11EC86E54A82DC4FDD4F8FD4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49B4F-F80A-EB4A-8697-43BABF1EB9DB}"/>
      </w:docPartPr>
      <w:docPartBody>
        <w:p w:rsidR="00000000" w:rsidRDefault="00000000">
          <w:pPr>
            <w:pStyle w:val="5DA37B11EC86E54A82DC4FDD4F8FD4DB"/>
          </w:pPr>
          <w:r w:rsidRPr="009A4B35">
            <w:rPr>
              <w:rStyle w:val="Groenetekst"/>
              <w:lang w:bidi="nl-NL"/>
            </w:rPr>
            <w:t xml:space="preserve">Vertel over uw carrièredoelen en laat zien hoe deze overeenkomen met de functieomschrijving waar u zich op richt. Houd </w:t>
          </w:r>
          <w:r w:rsidRPr="009A4B35">
            <w:rPr>
              <w:rStyle w:val="Groenetekst"/>
              <w:lang w:bidi="nl-NL"/>
            </w:rPr>
            <w:t>het kort en zorg ervoor dat het niet te algemeen klinkt. Wees uzelf.</w:t>
          </w:r>
        </w:p>
      </w:docPartBody>
    </w:docPart>
    <w:docPart>
      <w:docPartPr>
        <w:name w:val="7D6F2823C0673A48BF07FA074DC3D0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A44E30-0732-D64C-8D4C-A7F63AD9001F}"/>
      </w:docPartPr>
      <w:docPartBody>
        <w:p w:rsidR="00000000" w:rsidRDefault="00000000">
          <w:pPr>
            <w:pStyle w:val="7D6F2823C0673A48BF07FA074DC3D068"/>
          </w:pPr>
          <w:r w:rsidRPr="009A4B35">
            <w:rPr>
              <w:lang w:bidi="nl-NL"/>
            </w:rPr>
            <w:t>2019 - 2020</w:t>
          </w:r>
        </w:p>
      </w:docPartBody>
    </w:docPart>
    <w:docPart>
      <w:docPartPr>
        <w:name w:val="41E70CD409109A4A95959C17340875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BF6127-4B48-7742-A34D-E559CE7ACFE5}"/>
      </w:docPartPr>
      <w:docPartBody>
        <w:p w:rsidR="00000000" w:rsidRDefault="00000000">
          <w:pPr>
            <w:pStyle w:val="41E70CD409109A4A95959C1734087540"/>
          </w:pPr>
          <w:r w:rsidRPr="005D1E4E">
            <w:rPr>
              <w:rStyle w:val="Groenetekst"/>
              <w:lang w:bidi="nl-NL"/>
            </w:rPr>
            <w:t>Directeur Design</w:t>
          </w:r>
        </w:p>
      </w:docPartBody>
    </w:docPart>
    <w:docPart>
      <w:docPartPr>
        <w:name w:val="9637394AE0DE694FADBA213D55E3DE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060739-2124-F846-BDAB-97BD1BE5F8FF}"/>
      </w:docPartPr>
      <w:docPartBody>
        <w:p w:rsidR="00000000" w:rsidRDefault="00000000">
          <w:pPr>
            <w:pStyle w:val="9637394AE0DE694FADBA213D55E3DE70"/>
          </w:pPr>
          <w:r w:rsidRPr="009A4B35">
            <w:rPr>
              <w:lang w:bidi="nl-NL"/>
            </w:rPr>
            <w:t>First Up Consultants</w:t>
          </w:r>
        </w:p>
      </w:docPartBody>
    </w:docPart>
    <w:docPart>
      <w:docPartPr>
        <w:name w:val="0A7374BEC4CD724AA0DA880D6EF97E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907CF6-9337-4A41-87B7-CAB87C9FE038}"/>
      </w:docPartPr>
      <w:docPartBody>
        <w:p w:rsidR="00000000" w:rsidRDefault="00000000">
          <w:pPr>
            <w:pStyle w:val="0A7374BEC4CD724AA0DA880D6EF97EFC"/>
          </w:pPr>
          <w:r w:rsidRPr="009A4B35">
            <w:rPr>
              <w:lang w:bidi="nl-NL"/>
            </w:rPr>
            <w:t>Vat uw belangrijkste verantwoordelijkheden en prestaties samen. Gebruik indien mogelijk de taal en woorden die in de specifieke functieomschrijving staan. Houd het kort en richt u op 3-5 belangrijke onderwerpen.</w:t>
          </w:r>
        </w:p>
      </w:docPartBody>
    </w:docPart>
    <w:docPart>
      <w:docPartPr>
        <w:name w:val="6C8F1F5DAA6E21449C7629EAB82CBA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1F7E8-D9AD-434C-932A-DEE6E8C99D02}"/>
      </w:docPartPr>
      <w:docPartBody>
        <w:p w:rsidR="00000000" w:rsidRDefault="00000000">
          <w:pPr>
            <w:pStyle w:val="6C8F1F5DAA6E21449C7629EAB82CBA9E"/>
          </w:pPr>
          <w:r w:rsidRPr="009A4B35">
            <w:rPr>
              <w:lang w:bidi="nl-NL"/>
            </w:rPr>
            <w:t>2010 - 2019</w:t>
          </w:r>
        </w:p>
      </w:docPartBody>
    </w:docPart>
    <w:docPart>
      <w:docPartPr>
        <w:name w:val="6FCCE01692797341A37F1DFE337A37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99E297-8EAC-5948-B70A-68B183A649AA}"/>
      </w:docPartPr>
      <w:docPartBody>
        <w:p w:rsidR="00000000" w:rsidRDefault="00000000">
          <w:pPr>
            <w:pStyle w:val="6FCCE01692797341A37F1DFE337A371B"/>
          </w:pPr>
          <w:r w:rsidRPr="005D1E4E">
            <w:rPr>
              <w:rStyle w:val="Groenetekst"/>
              <w:lang w:bidi="nl-NL"/>
            </w:rPr>
            <w:t>Senior Desinger</w:t>
          </w:r>
        </w:p>
      </w:docPartBody>
    </w:docPart>
    <w:docPart>
      <w:docPartPr>
        <w:name w:val="A610BF352544A54E9E288AEE4F9596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D1AB34-C7A3-4045-AE74-CF53F795B791}"/>
      </w:docPartPr>
      <w:docPartBody>
        <w:p w:rsidR="00000000" w:rsidRDefault="00000000">
          <w:pPr>
            <w:pStyle w:val="A610BF352544A54E9E288AEE4F9596EC"/>
          </w:pPr>
          <w:r w:rsidRPr="009A4B35">
            <w:rPr>
              <w:rStyle w:val="Groenetekst"/>
              <w:lang w:bidi="nl-NL"/>
            </w:rPr>
            <w:t>Nod Publishing</w:t>
          </w:r>
        </w:p>
      </w:docPartBody>
    </w:docPart>
    <w:docPart>
      <w:docPartPr>
        <w:name w:val="54E05F7C4273B8478A3EC684370039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11FB87-A067-8844-8A1D-3E311A291A0B}"/>
      </w:docPartPr>
      <w:docPartBody>
        <w:p w:rsidR="00000000" w:rsidRDefault="00000000">
          <w:pPr>
            <w:pStyle w:val="54E05F7C4273B8478A3EC684370039E1"/>
          </w:pPr>
          <w:r w:rsidRPr="009A4B35">
            <w:rPr>
              <w:lang w:bidi="nl-NL"/>
            </w:rPr>
            <w:t>Vat uw belangrijkste verantwoordelijkheden en prestaties samen. Ook hier is het een goed idee om woorden te gebruiken die in de functieomschrijving staan. Houd het kort.</w:t>
          </w:r>
        </w:p>
      </w:docPartBody>
    </w:docPart>
    <w:docPart>
      <w:docPartPr>
        <w:name w:val="173DFBDD301D2345BD4E2556221DE5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C1046B-021E-E346-BF7B-1CCACF16A35B}"/>
      </w:docPartPr>
      <w:docPartBody>
        <w:p w:rsidR="00000000" w:rsidRDefault="00000000">
          <w:pPr>
            <w:pStyle w:val="173DFBDD301D2345BD4E2556221DE56D"/>
          </w:pPr>
          <w:r w:rsidRPr="009A4B35">
            <w:rPr>
              <w:lang w:bidi="nl-NL"/>
            </w:rPr>
            <w:t>2004 - 2010</w:t>
          </w:r>
        </w:p>
      </w:docPartBody>
    </w:docPart>
    <w:docPart>
      <w:docPartPr>
        <w:name w:val="F3EC2B9A20EFCB47AF2AD2159F08A1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3B6A3-063A-D44D-B092-24F4686AA53F}"/>
      </w:docPartPr>
      <w:docPartBody>
        <w:p w:rsidR="00000000" w:rsidRDefault="00000000">
          <w:pPr>
            <w:pStyle w:val="F3EC2B9A20EFCB47AF2AD2159F08A1E3"/>
          </w:pPr>
          <w:r w:rsidRPr="009A4B35">
            <w:rPr>
              <w:rStyle w:val="Groenetekst"/>
              <w:lang w:bidi="nl-NL"/>
            </w:rPr>
            <w:t>Ontwerper</w:t>
          </w:r>
        </w:p>
      </w:docPartBody>
    </w:docPart>
    <w:docPart>
      <w:docPartPr>
        <w:name w:val="3D54DF4A454711418F0484B19D2189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1DD9EC-D80D-E441-94D5-690C0BCF3DDC}"/>
      </w:docPartPr>
      <w:docPartBody>
        <w:p w:rsidR="00000000" w:rsidRDefault="00000000">
          <w:pPr>
            <w:pStyle w:val="3D54DF4A454711418F0484B19D218953"/>
          </w:pPr>
          <w:r w:rsidRPr="009A4B35">
            <w:rPr>
              <w:rStyle w:val="Groenetekst"/>
              <w:lang w:bidi="nl-NL"/>
            </w:rPr>
            <w:t>Adatum Corporation</w:t>
          </w:r>
        </w:p>
      </w:docPartBody>
    </w:docPart>
    <w:docPart>
      <w:docPartPr>
        <w:name w:val="B10BA11ECFC1E04AA4B55CD0838149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508FEE-FA52-4142-8AC1-0B885094DF66}"/>
      </w:docPartPr>
      <w:docPartBody>
        <w:p w:rsidR="00000000" w:rsidRDefault="00000000">
          <w:pPr>
            <w:pStyle w:val="B10BA11ECFC1E04AA4B55CD083814952"/>
          </w:pPr>
          <w:r w:rsidRPr="009A4B35">
            <w:rPr>
              <w:lang w:bidi="nl-NL"/>
            </w:rPr>
            <w:t xml:space="preserve">Vat uw belangrijkste verantwoordelijkheden en prestaties samen. Gebruik indien mogelijk de taal en woorden die in de functieomschrijving staan. Houd het kort en richt u op 3-5 </w:t>
          </w:r>
          <w:r w:rsidRPr="009A4B35">
            <w:rPr>
              <w:lang w:bidi="nl-NL"/>
            </w:rPr>
            <w:t>belangrijke onderwerpen.</w:t>
          </w:r>
        </w:p>
      </w:docPartBody>
    </w:docPart>
    <w:docPart>
      <w:docPartPr>
        <w:name w:val="A4D66174EEDE0D45AEF0724EBA4727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4B7045-1814-EF4A-9415-C42412ECF2EF}"/>
      </w:docPartPr>
      <w:docPartBody>
        <w:p w:rsidR="00000000" w:rsidRDefault="00000000">
          <w:pPr>
            <w:pStyle w:val="A4D66174EEDE0D45AEF0724EBA472728"/>
          </w:pPr>
          <w:r w:rsidRPr="009A4B35">
            <w:rPr>
              <w:lang w:bidi="nl-NL"/>
            </w:rPr>
            <w:t>September 2000 - juni 2004</w:t>
          </w:r>
        </w:p>
      </w:docPartBody>
    </w:docPart>
    <w:docPart>
      <w:docPartPr>
        <w:name w:val="6D5CBEA8BF2AEF4C8D8EC4EF02F1E2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AD387D-8274-5647-96A1-C6077D52774B}"/>
      </w:docPartPr>
      <w:docPartBody>
        <w:p w:rsidR="00000000" w:rsidRDefault="00000000">
          <w:pPr>
            <w:pStyle w:val="6D5CBEA8BF2AEF4C8D8EC4EF02F1E29A"/>
          </w:pPr>
          <w:r w:rsidRPr="009A4B35">
            <w:rPr>
              <w:rStyle w:val="Groenetekst"/>
              <w:lang w:bidi="nl-NL"/>
            </w:rPr>
            <w:t>B.A. in Art &amp; Design</w:t>
          </w:r>
        </w:p>
      </w:docPartBody>
    </w:docPart>
    <w:docPart>
      <w:docPartPr>
        <w:name w:val="59EA0A0502CFBA499D2C9674F9B64F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684AF4-F77F-6E4F-9803-BAE7B13DE68F}"/>
      </w:docPartPr>
      <w:docPartBody>
        <w:p w:rsidR="00000000" w:rsidRDefault="00000000">
          <w:pPr>
            <w:pStyle w:val="59EA0A0502CFBA499D2C9674F9B64FF6"/>
          </w:pPr>
          <w:r w:rsidRPr="009A4B35">
            <w:rPr>
              <w:lang w:bidi="nl-NL"/>
            </w:rPr>
            <w:t>Elm University</w:t>
          </w:r>
        </w:p>
      </w:docPartBody>
    </w:docPart>
    <w:docPart>
      <w:docPartPr>
        <w:name w:val="5BD7A637A7E18945BAEA84147A081C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454660-3CB8-8F41-9E74-5510870DF449}"/>
      </w:docPartPr>
      <w:docPartBody>
        <w:p w:rsidR="00000000" w:rsidRPr="009A4B35" w:rsidRDefault="00000000" w:rsidP="006073AB">
          <w:pPr>
            <w:pStyle w:val="Opsommingstekensvoorvaardigheden"/>
            <w:rPr>
              <w:rStyle w:val="Tekstvantijdelijkeaanduiding"/>
            </w:rPr>
          </w:pPr>
          <w:r w:rsidRPr="009A4B35">
            <w:rPr>
              <w:rStyle w:val="Tekstvantijdelijkeaanduiding"/>
              <w:lang w:bidi="nl-NL"/>
            </w:rPr>
            <w:t xml:space="preserve">Creativiteit </w:t>
          </w:r>
        </w:p>
        <w:p w:rsidR="00000000" w:rsidRPr="009A4B35" w:rsidRDefault="00000000" w:rsidP="006073AB">
          <w:pPr>
            <w:pStyle w:val="Opsommingstekensvoorvaardigheden"/>
            <w:rPr>
              <w:rStyle w:val="Tekstvantijdelijkeaanduiding"/>
            </w:rPr>
          </w:pPr>
          <w:r w:rsidRPr="009A4B35">
            <w:rPr>
              <w:rStyle w:val="Tekstvantijdelijkeaanduiding"/>
              <w:lang w:bidi="nl-NL"/>
            </w:rPr>
            <w:t xml:space="preserve">Leiderschap </w:t>
          </w:r>
        </w:p>
        <w:p w:rsidR="00000000" w:rsidRPr="009A4B35" w:rsidRDefault="00000000" w:rsidP="006073AB">
          <w:pPr>
            <w:pStyle w:val="Opsommingstekensvoorvaardigheden"/>
            <w:rPr>
              <w:rStyle w:val="Tekstvantijdelijkeaanduiding"/>
            </w:rPr>
          </w:pPr>
          <w:r w:rsidRPr="009A4B35">
            <w:rPr>
              <w:rStyle w:val="Tekstvantijdelijkeaanduiding"/>
              <w:lang w:bidi="nl-NL"/>
            </w:rPr>
            <w:t xml:space="preserve">Organisatie </w:t>
          </w:r>
        </w:p>
        <w:p w:rsidR="00000000" w:rsidRPr="009A4B35" w:rsidRDefault="00000000" w:rsidP="006073AB">
          <w:pPr>
            <w:pStyle w:val="Opsommingstekensvoorvaardigheden"/>
            <w:rPr>
              <w:rStyle w:val="Tekstvantijdelijkeaanduiding"/>
            </w:rPr>
          </w:pPr>
          <w:r w:rsidRPr="009A4B35">
            <w:rPr>
              <w:rStyle w:val="Tekstvantijdelijkeaanduiding"/>
              <w:lang w:bidi="nl-NL"/>
            </w:rPr>
            <w:t>Probleemoplossing</w:t>
          </w:r>
        </w:p>
        <w:p w:rsidR="00000000" w:rsidRDefault="00000000">
          <w:pPr>
            <w:pStyle w:val="5BD7A637A7E18945BAEA84147A081C2E"/>
          </w:pPr>
          <w:r w:rsidRPr="009A4B35">
            <w:rPr>
              <w:rStyle w:val="Tekstvantijdelijkeaanduiding"/>
              <w:lang w:bidi="nl-NL"/>
            </w:rPr>
            <w:t>Teamwerk</w:t>
          </w:r>
        </w:p>
      </w:docPartBody>
    </w:docPart>
    <w:docPart>
      <w:docPartPr>
        <w:name w:val="972E90918DC1C043994E8E60631D8A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B783E7-B3EC-FA4E-B228-B951B0E605F0}"/>
      </w:docPartPr>
      <w:docPartBody>
        <w:p w:rsidR="00000000" w:rsidRDefault="00000000">
          <w:pPr>
            <w:pStyle w:val="972E90918DC1C043994E8E60631D8AB3"/>
          </w:pPr>
          <w:r w:rsidRPr="009A4B35">
            <w:rPr>
              <w:rStyle w:val="Magentatekst"/>
              <w:lang w:bidi="nl-NL"/>
            </w:rPr>
            <w:t>4567 Main Street</w:t>
          </w:r>
        </w:p>
      </w:docPartBody>
    </w:docPart>
    <w:docPart>
      <w:docPartPr>
        <w:name w:val="6AC804DD77997B49B8133940FE3D9E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80459E-29E3-AA4D-BCE1-5D8E3704A35A}"/>
      </w:docPartPr>
      <w:docPartBody>
        <w:p w:rsidR="00000000" w:rsidRDefault="00000000">
          <w:pPr>
            <w:pStyle w:val="6AC804DD77997B49B8133940FE3D9EB2"/>
          </w:pPr>
          <w:r w:rsidRPr="009A4B35">
            <w:rPr>
              <w:rStyle w:val="Magentatekst"/>
              <w:lang w:bidi="nl-NL"/>
            </w:rPr>
            <w:t>Stad, Staat 98052</w:t>
          </w:r>
        </w:p>
      </w:docPartBody>
    </w:docPart>
    <w:docPart>
      <w:docPartPr>
        <w:name w:val="C4F6856774306E439C2F4837A258F3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0EDF1D-C9E1-FF49-B720-7B874062C2CC}"/>
      </w:docPartPr>
      <w:docPartBody>
        <w:p w:rsidR="00000000" w:rsidRDefault="00000000">
          <w:pPr>
            <w:pStyle w:val="C4F6856774306E439C2F4837A258F33D"/>
          </w:pPr>
          <w:r w:rsidRPr="009A4B35">
            <w:rPr>
              <w:rStyle w:val="Magentatekst"/>
              <w:lang w:bidi="nl-NL"/>
            </w:rPr>
            <w:t>4567 Main Street</w:t>
          </w:r>
        </w:p>
      </w:docPartBody>
    </w:docPart>
    <w:docPart>
      <w:docPartPr>
        <w:name w:val="40D9D4CC6A65884DA55A30DDD79BC4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30925C-C3A9-FC4A-9045-83A9AA165E9B}"/>
      </w:docPartPr>
      <w:docPartBody>
        <w:p w:rsidR="00000000" w:rsidRDefault="00000000">
          <w:pPr>
            <w:pStyle w:val="40D9D4CC6A65884DA55A30DDD79BC4B7"/>
          </w:pPr>
          <w:r w:rsidRPr="009A4B35">
            <w:rPr>
              <w:rStyle w:val="Magentatekst"/>
              <w:lang w:bidi="nl-NL"/>
            </w:rPr>
            <w:t>(718) 555–0100</w:t>
          </w:r>
        </w:p>
      </w:docPartBody>
    </w:docPart>
    <w:docPart>
      <w:docPartPr>
        <w:name w:val="5AB80E3B90DE7844990F05BE248B5E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9EB14D-BFDC-684F-A6EB-1089C5EB0E7E}"/>
      </w:docPartPr>
      <w:docPartBody>
        <w:p w:rsidR="00000000" w:rsidRDefault="00000000">
          <w:pPr>
            <w:pStyle w:val="5AB80E3B90DE7844990F05BE248B5E46"/>
          </w:pPr>
          <w:r w:rsidRPr="009A4B35">
            <w:rPr>
              <w:rStyle w:val="Magentatekst"/>
              <w:lang w:bidi="nl-NL"/>
            </w:rPr>
            <w:t>yuuritanaka@example.com</w:t>
          </w:r>
        </w:p>
      </w:docPartBody>
    </w:docPart>
    <w:docPart>
      <w:docPartPr>
        <w:name w:val="7165E31BA1AA5347A35811E07B9E65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2792C7-20E6-D14F-B375-23BA6499D848}"/>
      </w:docPartPr>
      <w:docPartBody>
        <w:p w:rsidR="00000000" w:rsidRDefault="00000000">
          <w:pPr>
            <w:pStyle w:val="7165E31BA1AA5347A35811E07B9E65A8"/>
          </w:pPr>
          <w:r w:rsidRPr="009A4B35">
            <w:rPr>
              <w:rStyle w:val="Magentatekst"/>
              <w:lang w:bidi="nl-NL"/>
            </w:rPr>
            <w:t>linkedin.com/in/yuuritanaka</w:t>
          </w:r>
        </w:p>
      </w:docPartBody>
    </w:docPart>
    <w:docPart>
      <w:docPartPr>
        <w:name w:val="791F2879E06A7B4A894A4DAA7D1D8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5FC03A-681D-8F4B-B7AE-9584C7402933}"/>
      </w:docPartPr>
      <w:docPartBody>
        <w:p w:rsidR="00000000" w:rsidRDefault="00000000">
          <w:pPr>
            <w:pStyle w:val="791F2879E06A7B4A894A4DAA7D1D853B"/>
          </w:pPr>
          <w:r w:rsidRPr="009A4B35">
            <w:rPr>
              <w:lang w:bidi="nl-NL"/>
            </w:rPr>
            <w:t>Yuuri Tanaka</w:t>
          </w:r>
        </w:p>
      </w:docPartBody>
    </w:docPart>
    <w:docPart>
      <w:docPartPr>
        <w:name w:val="D8F0619671324A4290A9C731302180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9651F9-2BDC-8A44-A432-728650A98AD3}"/>
      </w:docPartPr>
      <w:docPartBody>
        <w:p w:rsidR="00000000" w:rsidRDefault="00000000">
          <w:pPr>
            <w:pStyle w:val="D8F0619671324A4290A9C7313021800F"/>
          </w:pPr>
          <w:r w:rsidRPr="009A4B35">
            <w:rPr>
              <w:rStyle w:val="Magentatekst"/>
              <w:lang w:bidi="nl-NL"/>
            </w:rPr>
            <w:t xml:space="preserve">Vertel over uw carrièredoelen en laat zien hoe deze overeenkomen met de </w:t>
          </w:r>
          <w:r w:rsidRPr="009A4B35">
            <w:rPr>
              <w:rStyle w:val="Magentatekst"/>
              <w:lang w:bidi="nl-NL"/>
            </w:rPr>
            <w:t>functieomschrijving waar u zich op richt. Houd het kort en zorg ervoor dat het niet te algemeen klinkt. Wees uzelf.</w:t>
          </w:r>
        </w:p>
      </w:docPartBody>
    </w:docPart>
    <w:docPart>
      <w:docPartPr>
        <w:name w:val="33735603D1808247B31E6DC4FC91A5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5C123A-5AC7-E34D-89F3-FD235BBE57D7}"/>
      </w:docPartPr>
      <w:docPartBody>
        <w:p w:rsidR="00000000" w:rsidRDefault="00000000">
          <w:pPr>
            <w:pStyle w:val="33735603D1808247B31E6DC4FC91A532"/>
          </w:pPr>
          <w:r w:rsidRPr="009A4B35">
            <w:rPr>
              <w:lang w:bidi="nl-NL"/>
            </w:rPr>
            <w:t>2019 - 2020</w:t>
          </w:r>
        </w:p>
      </w:docPartBody>
    </w:docPart>
    <w:docPart>
      <w:docPartPr>
        <w:name w:val="11B04730361CAF4EBEFA4BB829B21C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43173D-8D9D-424B-B15B-D4ED49B911AB}"/>
      </w:docPartPr>
      <w:docPartBody>
        <w:p w:rsidR="00000000" w:rsidRDefault="00000000">
          <w:pPr>
            <w:pStyle w:val="11B04730361CAF4EBEFA4BB829B21C5B"/>
          </w:pPr>
          <w:r w:rsidRPr="005D1E4E">
            <w:rPr>
              <w:rStyle w:val="Magentatekst"/>
              <w:lang w:bidi="nl-NL"/>
            </w:rPr>
            <w:t>Directeur Design</w:t>
          </w:r>
        </w:p>
      </w:docPartBody>
    </w:docPart>
    <w:docPart>
      <w:docPartPr>
        <w:name w:val="20D3B951E62AC14BB8CAA3F253D84F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BE1D66-65A1-284D-91BF-69A6DFD0B558}"/>
      </w:docPartPr>
      <w:docPartBody>
        <w:p w:rsidR="00000000" w:rsidRDefault="00000000">
          <w:pPr>
            <w:pStyle w:val="20D3B951E62AC14BB8CAA3F253D84F3E"/>
          </w:pPr>
          <w:r w:rsidRPr="009A4B35">
            <w:rPr>
              <w:lang w:bidi="nl-NL"/>
            </w:rPr>
            <w:t>First Up Consultants</w:t>
          </w:r>
        </w:p>
      </w:docPartBody>
    </w:docPart>
    <w:docPart>
      <w:docPartPr>
        <w:name w:val="E1407767D93F5940AF9B7AA8451ECA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47FCA8-8C6D-864F-9EAF-022173E90A4D}"/>
      </w:docPartPr>
      <w:docPartBody>
        <w:p w:rsidR="00000000" w:rsidRDefault="00000000">
          <w:pPr>
            <w:pStyle w:val="E1407767D93F5940AF9B7AA8451ECAF4"/>
          </w:pPr>
          <w:r w:rsidRPr="009A4B35">
            <w:rPr>
              <w:lang w:bidi="nl-NL"/>
            </w:rPr>
            <w:t>Vat uw belangrijkste verantwoordelijkheden en prestaties samen. Gebruik indien mogelijk de taal en woorden die in de specifieke functieomschrijving staan. Houd het kort en richt u op 3-5 belangrijke onderwerpen.</w:t>
          </w:r>
        </w:p>
      </w:docPartBody>
    </w:docPart>
    <w:docPart>
      <w:docPartPr>
        <w:name w:val="93A3A7F60115C24089B4C113987B99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61513D-3002-974B-AC0B-212AACB6E816}"/>
      </w:docPartPr>
      <w:docPartBody>
        <w:p w:rsidR="00000000" w:rsidRDefault="00000000">
          <w:pPr>
            <w:pStyle w:val="93A3A7F60115C24089B4C113987B99EF"/>
          </w:pPr>
          <w:r w:rsidRPr="009A4B35">
            <w:rPr>
              <w:lang w:bidi="nl-NL"/>
            </w:rPr>
            <w:t>2010 - 2019</w:t>
          </w:r>
        </w:p>
      </w:docPartBody>
    </w:docPart>
    <w:docPart>
      <w:docPartPr>
        <w:name w:val="775E3984FA29D8478A1F8AEA955F53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3146F7-CFA8-334C-BC82-51DCD8DB7A38}"/>
      </w:docPartPr>
      <w:docPartBody>
        <w:p w:rsidR="00000000" w:rsidRDefault="00000000">
          <w:pPr>
            <w:pStyle w:val="775E3984FA29D8478A1F8AEA955F5373"/>
          </w:pPr>
          <w:r w:rsidRPr="005D1E4E">
            <w:rPr>
              <w:rStyle w:val="Magentatekst"/>
              <w:lang w:bidi="nl-NL"/>
            </w:rPr>
            <w:t>Senior Desinger</w:t>
          </w:r>
        </w:p>
      </w:docPartBody>
    </w:docPart>
    <w:docPart>
      <w:docPartPr>
        <w:name w:val="9838932A6D01C844A3989C00422E87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CD87BE-21FE-FC42-860B-0B28440717F0}"/>
      </w:docPartPr>
      <w:docPartBody>
        <w:p w:rsidR="00000000" w:rsidRDefault="00000000">
          <w:pPr>
            <w:pStyle w:val="9838932A6D01C844A3989C00422E8706"/>
          </w:pPr>
          <w:r w:rsidRPr="009A4B35">
            <w:rPr>
              <w:rStyle w:val="Groenetekst"/>
              <w:lang w:bidi="nl-NL"/>
            </w:rPr>
            <w:t>Nod Publishing</w:t>
          </w:r>
        </w:p>
      </w:docPartBody>
    </w:docPart>
    <w:docPart>
      <w:docPartPr>
        <w:name w:val="EEF8E91D766B134D9B0D7235115E9F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5967B2-0DFF-3F42-A219-055541B7086B}"/>
      </w:docPartPr>
      <w:docPartBody>
        <w:p w:rsidR="00000000" w:rsidRDefault="00000000">
          <w:pPr>
            <w:pStyle w:val="EEF8E91D766B134D9B0D7235115E9F92"/>
          </w:pPr>
          <w:r w:rsidRPr="009A4B35">
            <w:rPr>
              <w:lang w:bidi="nl-NL"/>
            </w:rPr>
            <w:t>Vat uw belangrijkste verantwoordelijkheden en prestaties samen. Ook hier is het een goed idee om woorden te gebruiken die in de functieomschrijving staan. Houd het kort.</w:t>
          </w:r>
        </w:p>
      </w:docPartBody>
    </w:docPart>
    <w:docPart>
      <w:docPartPr>
        <w:name w:val="5C7E1E01C9631245BE6046D4C6332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69EA5E-0921-994D-A8F1-584046373B82}"/>
      </w:docPartPr>
      <w:docPartBody>
        <w:p w:rsidR="00000000" w:rsidRDefault="00000000">
          <w:pPr>
            <w:pStyle w:val="5C7E1E01C9631245BE6046D4C6332347"/>
          </w:pPr>
          <w:r w:rsidRPr="009A4B35">
            <w:rPr>
              <w:lang w:bidi="nl-NL"/>
            </w:rPr>
            <w:t>2004 - 2010</w:t>
          </w:r>
        </w:p>
      </w:docPartBody>
    </w:docPart>
    <w:docPart>
      <w:docPartPr>
        <w:name w:val="5DEA1A67EDAE1946BA0CC847EB4807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1F022B-1419-6841-BBE5-09F460C5E83F}"/>
      </w:docPartPr>
      <w:docPartBody>
        <w:p w:rsidR="00000000" w:rsidRDefault="00000000">
          <w:pPr>
            <w:pStyle w:val="5DEA1A67EDAE1946BA0CC847EB48075C"/>
          </w:pPr>
          <w:r w:rsidRPr="009A4B35">
            <w:rPr>
              <w:rStyle w:val="Magentatekst"/>
              <w:lang w:bidi="nl-NL"/>
            </w:rPr>
            <w:t>Ontwerper</w:t>
          </w:r>
        </w:p>
      </w:docPartBody>
    </w:docPart>
    <w:docPart>
      <w:docPartPr>
        <w:name w:val="0B7229D46408AA44BCBA6DBD952F60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D0CDBF-47C9-B64C-8D42-AB606EC9AC8C}"/>
      </w:docPartPr>
      <w:docPartBody>
        <w:p w:rsidR="00000000" w:rsidRDefault="00000000">
          <w:pPr>
            <w:pStyle w:val="0B7229D46408AA44BCBA6DBD952F60BC"/>
          </w:pPr>
          <w:r w:rsidRPr="009A4B35">
            <w:rPr>
              <w:rStyle w:val="Groenetekst"/>
              <w:lang w:bidi="nl-NL"/>
            </w:rPr>
            <w:t>Adatum Corporation</w:t>
          </w:r>
        </w:p>
      </w:docPartBody>
    </w:docPart>
    <w:docPart>
      <w:docPartPr>
        <w:name w:val="CB0858234D96524FAEF933EC229FC6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2EA43B-E5D3-B742-8C5D-A49B7CBC37AD}"/>
      </w:docPartPr>
      <w:docPartBody>
        <w:p w:rsidR="00000000" w:rsidRDefault="00000000">
          <w:pPr>
            <w:pStyle w:val="CB0858234D96524FAEF933EC229FC672"/>
          </w:pPr>
          <w:r w:rsidRPr="009A4B35">
            <w:rPr>
              <w:lang w:bidi="nl-NL"/>
            </w:rPr>
            <w:t>Vat uw belangrijkste verantwoordelijkheden en prestaties samen. Gebruik indien mogelijk de taal en woorden die in de functieomschrijving staan. Houd het kort en richt u op 3-5 belangrijke onderwerpen.</w:t>
          </w:r>
        </w:p>
      </w:docPartBody>
    </w:docPart>
    <w:docPart>
      <w:docPartPr>
        <w:name w:val="FC92B7FDDAB7DA4AA2322E7BB3F0FE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0CAE7F-A726-3B4F-8AA7-03F46F23D80E}"/>
      </w:docPartPr>
      <w:docPartBody>
        <w:p w:rsidR="00000000" w:rsidRDefault="00000000">
          <w:pPr>
            <w:pStyle w:val="FC92B7FDDAB7DA4AA2322E7BB3F0FE11"/>
          </w:pPr>
          <w:r w:rsidRPr="009A4B35">
            <w:rPr>
              <w:lang w:bidi="nl-NL"/>
            </w:rPr>
            <w:t>September 2000 - juni 2004</w:t>
          </w:r>
        </w:p>
      </w:docPartBody>
    </w:docPart>
    <w:docPart>
      <w:docPartPr>
        <w:name w:val="5AF40456A0FA154C88CC2266BDA07E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94FAED-BEEB-1240-8FE9-755EF831CA9A}"/>
      </w:docPartPr>
      <w:docPartBody>
        <w:p w:rsidR="00000000" w:rsidRDefault="00000000">
          <w:pPr>
            <w:pStyle w:val="5AF40456A0FA154C88CC2266BDA07E4D"/>
          </w:pPr>
          <w:r w:rsidRPr="009A4B35">
            <w:rPr>
              <w:rStyle w:val="Magentatekst"/>
              <w:lang w:bidi="nl-NL"/>
            </w:rPr>
            <w:t>B.A. in Art &amp; Design</w:t>
          </w:r>
        </w:p>
      </w:docPartBody>
    </w:docPart>
    <w:docPart>
      <w:docPartPr>
        <w:name w:val="C247DCF98C66FD429AA1279C3955C3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2A305-2032-5C4D-BB13-4FB96CB791DF}"/>
      </w:docPartPr>
      <w:docPartBody>
        <w:p w:rsidR="00000000" w:rsidRDefault="00000000">
          <w:pPr>
            <w:pStyle w:val="C247DCF98C66FD429AA1279C3955C353"/>
          </w:pPr>
          <w:r w:rsidRPr="009A4B35">
            <w:rPr>
              <w:lang w:bidi="nl-NL"/>
            </w:rPr>
            <w:t>Elm University</w:t>
          </w:r>
        </w:p>
      </w:docPartBody>
    </w:docPart>
    <w:docPart>
      <w:docPartPr>
        <w:name w:val="A1BE3A4F85A26E43B2665ED409CBD5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52B448-AEC1-6549-B1A3-667B4E49F23D}"/>
      </w:docPartPr>
      <w:docPartBody>
        <w:p w:rsidR="00000000" w:rsidRPr="009A4B35" w:rsidRDefault="00000000" w:rsidP="00427C94">
          <w:pPr>
            <w:pStyle w:val="Opsommingstekensvoorvaardigheden"/>
            <w:rPr>
              <w:rStyle w:val="Tekstvantijdelijkeaanduiding"/>
            </w:rPr>
          </w:pPr>
          <w:r w:rsidRPr="009A4B35">
            <w:rPr>
              <w:rStyle w:val="Tekstvantijdelijkeaanduiding"/>
              <w:lang w:bidi="nl-NL"/>
            </w:rPr>
            <w:t xml:space="preserve">Creativiteit </w:t>
          </w:r>
        </w:p>
        <w:p w:rsidR="00000000" w:rsidRPr="009A4B35" w:rsidRDefault="00000000" w:rsidP="00427C94">
          <w:pPr>
            <w:pStyle w:val="Opsommingstekensvoorvaardigheden"/>
            <w:rPr>
              <w:rStyle w:val="Tekstvantijdelijkeaanduiding"/>
            </w:rPr>
          </w:pPr>
          <w:r w:rsidRPr="009A4B35">
            <w:rPr>
              <w:rStyle w:val="Tekstvantijdelijkeaanduiding"/>
              <w:lang w:bidi="nl-NL"/>
            </w:rPr>
            <w:t xml:space="preserve">Leiderschap </w:t>
          </w:r>
        </w:p>
        <w:p w:rsidR="00000000" w:rsidRPr="009A4B35" w:rsidRDefault="00000000" w:rsidP="00427C94">
          <w:pPr>
            <w:pStyle w:val="Opsommingstekensvoorvaardigheden"/>
            <w:rPr>
              <w:rStyle w:val="Tekstvantijdelijkeaanduiding"/>
            </w:rPr>
          </w:pPr>
          <w:r w:rsidRPr="009A4B35">
            <w:rPr>
              <w:rStyle w:val="Tekstvantijdelijkeaanduiding"/>
              <w:lang w:bidi="nl-NL"/>
            </w:rPr>
            <w:t xml:space="preserve">Organisatie </w:t>
          </w:r>
        </w:p>
        <w:p w:rsidR="00000000" w:rsidRPr="009A4B35" w:rsidRDefault="00000000" w:rsidP="00427C94">
          <w:pPr>
            <w:pStyle w:val="Opsommingstekensvoorvaardigheden"/>
            <w:rPr>
              <w:rStyle w:val="Tekstvantijdelijkeaanduiding"/>
            </w:rPr>
          </w:pPr>
          <w:r w:rsidRPr="009A4B35">
            <w:rPr>
              <w:rStyle w:val="Tekstvantijdelijkeaanduiding"/>
              <w:lang w:bidi="nl-NL"/>
            </w:rPr>
            <w:t>Probleemoplossing</w:t>
          </w:r>
        </w:p>
        <w:p w:rsidR="00000000" w:rsidRDefault="00000000">
          <w:pPr>
            <w:pStyle w:val="A1BE3A4F85A26E43B2665ED409CBD58B"/>
          </w:pPr>
          <w:r w:rsidRPr="009A4B35">
            <w:rPr>
              <w:rStyle w:val="Tekstvantijdelijkeaanduiding"/>
              <w:lang w:bidi="nl-NL"/>
            </w:rPr>
            <w:t>Teamwerk</w:t>
          </w:r>
        </w:p>
      </w:docPartBody>
    </w:docPart>
    <w:docPart>
      <w:docPartPr>
        <w:name w:val="60C47CEEAE06DE4A91556896417CC0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DA1C73-2EC5-2640-8D0B-5DAEE275521F}"/>
      </w:docPartPr>
      <w:docPartBody>
        <w:p w:rsidR="00000000" w:rsidRDefault="00000000">
          <w:pPr>
            <w:pStyle w:val="60C47CEEAE06DE4A91556896417CC05A"/>
          </w:pPr>
          <w:r w:rsidRPr="009A4B35">
            <w:rPr>
              <w:rStyle w:val="Grijzetekst"/>
              <w:lang w:bidi="nl-NL"/>
            </w:rPr>
            <w:t>4567 Main Street</w:t>
          </w:r>
        </w:p>
      </w:docPartBody>
    </w:docPart>
    <w:docPart>
      <w:docPartPr>
        <w:name w:val="066F20D28DE8ED449B5ED44B3548DF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C09981-9A52-7842-B6A4-A30583FC59B1}"/>
      </w:docPartPr>
      <w:docPartBody>
        <w:p w:rsidR="00000000" w:rsidRDefault="00000000">
          <w:pPr>
            <w:pStyle w:val="066F20D28DE8ED449B5ED44B3548DF94"/>
          </w:pPr>
          <w:r w:rsidRPr="009A4B35">
            <w:rPr>
              <w:rStyle w:val="Grijzetekst"/>
              <w:lang w:bidi="nl-NL"/>
            </w:rPr>
            <w:t>Stad, Staat 98052</w:t>
          </w:r>
        </w:p>
      </w:docPartBody>
    </w:docPart>
    <w:docPart>
      <w:docPartPr>
        <w:name w:val="04A00F38EF29FA41AAF76F3D10B2A9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B22B93-8160-864B-9BA3-9B87E4AC28FC}"/>
      </w:docPartPr>
      <w:docPartBody>
        <w:p w:rsidR="00000000" w:rsidRDefault="00000000">
          <w:pPr>
            <w:pStyle w:val="04A00F38EF29FA41AAF76F3D10B2A909"/>
          </w:pPr>
          <w:r w:rsidRPr="009A4B35">
            <w:rPr>
              <w:rStyle w:val="Grijzetekst"/>
              <w:lang w:bidi="nl-NL"/>
            </w:rPr>
            <w:t>4567 Main Street</w:t>
          </w:r>
        </w:p>
      </w:docPartBody>
    </w:docPart>
    <w:docPart>
      <w:docPartPr>
        <w:name w:val="F818AD028D6CAF4897E44484579842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EFC630-A1F2-784D-8C76-D19C0C159B72}"/>
      </w:docPartPr>
      <w:docPartBody>
        <w:p w:rsidR="00000000" w:rsidRDefault="00000000">
          <w:pPr>
            <w:pStyle w:val="F818AD028D6CAF4897E4448457984221"/>
          </w:pPr>
          <w:r w:rsidRPr="009A4B35">
            <w:rPr>
              <w:rStyle w:val="Grijzetekst"/>
              <w:lang w:bidi="nl-NL"/>
            </w:rPr>
            <w:t>(718) 555–0100</w:t>
          </w:r>
        </w:p>
      </w:docPartBody>
    </w:docPart>
    <w:docPart>
      <w:docPartPr>
        <w:name w:val="197FDAE487DF224EA73CA6D8F98636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A1FA01-B2F9-954E-947C-1FE1D83593C8}"/>
      </w:docPartPr>
      <w:docPartBody>
        <w:p w:rsidR="00000000" w:rsidRDefault="00000000">
          <w:pPr>
            <w:pStyle w:val="197FDAE487DF224EA73CA6D8F9863641"/>
          </w:pPr>
          <w:r w:rsidRPr="009A4B35">
            <w:rPr>
              <w:rStyle w:val="Grijzetekst"/>
              <w:lang w:bidi="nl-NL"/>
            </w:rPr>
            <w:t>yuuritanaka@example.com</w:t>
          </w:r>
        </w:p>
      </w:docPartBody>
    </w:docPart>
    <w:docPart>
      <w:docPartPr>
        <w:name w:val="1C7565F888A39043B5892FEF3AFE88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F42859-6254-D144-90C2-FB123D00756D}"/>
      </w:docPartPr>
      <w:docPartBody>
        <w:p w:rsidR="00000000" w:rsidRDefault="00000000">
          <w:pPr>
            <w:pStyle w:val="1C7565F888A39043B5892FEF3AFE88D2"/>
          </w:pPr>
          <w:r w:rsidRPr="009A4B35">
            <w:rPr>
              <w:rStyle w:val="Grijzetekst"/>
              <w:lang w:bidi="nl-NL"/>
            </w:rPr>
            <w:t>linkedin.com/in/yuuritanaka</w:t>
          </w:r>
        </w:p>
      </w:docPartBody>
    </w:docPart>
    <w:docPart>
      <w:docPartPr>
        <w:name w:val="758F7FB7CBDF504793D18D9F56C441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936511-43F3-B34C-AB7A-7AF184DB329F}"/>
      </w:docPartPr>
      <w:docPartBody>
        <w:p w:rsidR="00000000" w:rsidRDefault="00000000">
          <w:pPr>
            <w:pStyle w:val="758F7FB7CBDF504793D18D9F56C44126"/>
          </w:pPr>
          <w:r w:rsidRPr="009A4B35">
            <w:rPr>
              <w:lang w:bidi="nl-NL"/>
            </w:rPr>
            <w:t>Yuuri Tanaka</w:t>
          </w:r>
        </w:p>
      </w:docPartBody>
    </w:docPart>
    <w:docPart>
      <w:docPartPr>
        <w:name w:val="C7AB65AE11DC27419160931A5098C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5FFCEC-1079-BB45-81D6-73E07877D4D2}"/>
      </w:docPartPr>
      <w:docPartBody>
        <w:p w:rsidR="00000000" w:rsidRDefault="00000000">
          <w:pPr>
            <w:pStyle w:val="C7AB65AE11DC27419160931A5098CCDD"/>
          </w:pPr>
          <w:r w:rsidRPr="009A4B35">
            <w:rPr>
              <w:rStyle w:val="Grijzetekst"/>
              <w:lang w:bidi="nl-NL"/>
            </w:rPr>
            <w:t xml:space="preserve">Vertel over uw carrièredoelen en laat zien </w:t>
          </w:r>
          <w:r w:rsidRPr="009A4B35">
            <w:rPr>
              <w:rStyle w:val="Grijzetekst"/>
              <w:lang w:bidi="nl-NL"/>
            </w:rPr>
            <w:t>hoe deze overeenkomen met de functieomschrijving waar u zich op richt. Houd het kort en zorg ervoor dat het niet te algemeen klinkt. Wees uzelf.</w:t>
          </w:r>
        </w:p>
      </w:docPartBody>
    </w:docPart>
    <w:docPart>
      <w:docPartPr>
        <w:name w:val="CADAD8A931DCBB49972C92D280B4AB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543E80-0DDD-6E4E-8D29-CD175797261A}"/>
      </w:docPartPr>
      <w:docPartBody>
        <w:p w:rsidR="00000000" w:rsidRDefault="00000000">
          <w:pPr>
            <w:pStyle w:val="CADAD8A931DCBB49972C92D280B4AB74"/>
          </w:pPr>
          <w:r w:rsidRPr="009A4B35">
            <w:rPr>
              <w:lang w:bidi="nl-NL"/>
            </w:rPr>
            <w:t>2019 - 2020</w:t>
          </w:r>
        </w:p>
      </w:docPartBody>
    </w:docPart>
    <w:docPart>
      <w:docPartPr>
        <w:name w:val="4302806B92E919449BF5B0881CD592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A580A6-F632-E34B-B0B8-39A91F0C0463}"/>
      </w:docPartPr>
      <w:docPartBody>
        <w:p w:rsidR="00000000" w:rsidRDefault="00000000">
          <w:pPr>
            <w:pStyle w:val="4302806B92E919449BF5B0881CD59225"/>
          </w:pPr>
          <w:r w:rsidRPr="005D1E4E">
            <w:rPr>
              <w:rStyle w:val="Grijzetekst"/>
              <w:lang w:bidi="nl-NL"/>
            </w:rPr>
            <w:t>Directeur Design</w:t>
          </w:r>
        </w:p>
      </w:docPartBody>
    </w:docPart>
    <w:docPart>
      <w:docPartPr>
        <w:name w:val="0B43633EF2678E4C91F65299B78528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1A76D1-999D-F549-BE1D-6D4C5E125ABC}"/>
      </w:docPartPr>
      <w:docPartBody>
        <w:p w:rsidR="00000000" w:rsidRDefault="00000000">
          <w:pPr>
            <w:pStyle w:val="0B43633EF2678E4C91F65299B7852809"/>
          </w:pPr>
          <w:r w:rsidRPr="009A4B35">
            <w:rPr>
              <w:lang w:bidi="nl-NL"/>
            </w:rPr>
            <w:t>First Up Consultants</w:t>
          </w:r>
        </w:p>
      </w:docPartBody>
    </w:docPart>
    <w:docPart>
      <w:docPartPr>
        <w:name w:val="C923E3B44C01D14C822AF7A30404B8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C3042B-15B8-D34F-AF42-BB6A941BB3B9}"/>
      </w:docPartPr>
      <w:docPartBody>
        <w:p w:rsidR="00000000" w:rsidRDefault="00000000">
          <w:pPr>
            <w:pStyle w:val="C923E3B44C01D14C822AF7A30404B8E6"/>
          </w:pPr>
          <w:r w:rsidRPr="009A4B35">
            <w:rPr>
              <w:lang w:bidi="nl-NL"/>
            </w:rPr>
            <w:t xml:space="preserve">Vat uw belangrijkste </w:t>
          </w:r>
          <w:r w:rsidRPr="009A4B35">
            <w:rPr>
              <w:lang w:bidi="nl-NL"/>
            </w:rPr>
            <w:t>verantwoordelijkheden en prestaties samen. Gebruik indien mogelijk de taal en woorden die in de specifieke functieomschrijving staan. Houd het kort en richt u op 3-5 belangrijke onderwerpen.</w:t>
          </w:r>
        </w:p>
      </w:docPartBody>
    </w:docPart>
    <w:docPart>
      <w:docPartPr>
        <w:name w:val="0F20AB6C2BE8FC4DA8918D29A04729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ED21EF-B5E1-9846-A4AB-91CE031A9D0E}"/>
      </w:docPartPr>
      <w:docPartBody>
        <w:p w:rsidR="00000000" w:rsidRDefault="00000000">
          <w:pPr>
            <w:pStyle w:val="0F20AB6C2BE8FC4DA8918D29A04729C3"/>
          </w:pPr>
          <w:r w:rsidRPr="009A4B35">
            <w:rPr>
              <w:lang w:bidi="nl-NL"/>
            </w:rPr>
            <w:t>2010 - 2019</w:t>
          </w:r>
        </w:p>
      </w:docPartBody>
    </w:docPart>
    <w:docPart>
      <w:docPartPr>
        <w:name w:val="3B648EF77C2FE245B1315CF5AAD1B1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C4F6F2-BB8A-174C-B895-81B6C9E4061A}"/>
      </w:docPartPr>
      <w:docPartBody>
        <w:p w:rsidR="00000000" w:rsidRDefault="00000000">
          <w:pPr>
            <w:pStyle w:val="3B648EF77C2FE245B1315CF5AAD1B17C"/>
          </w:pPr>
          <w:r w:rsidRPr="005D1E4E">
            <w:rPr>
              <w:rStyle w:val="Grijzetekst"/>
              <w:lang w:bidi="nl-NL"/>
            </w:rPr>
            <w:t>Senior Desinger</w:t>
          </w:r>
        </w:p>
      </w:docPartBody>
    </w:docPart>
    <w:docPart>
      <w:docPartPr>
        <w:name w:val="51D8B60F38572543BC01D66500688B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8E45DB-9F8D-444A-B72A-C324A46792A5}"/>
      </w:docPartPr>
      <w:docPartBody>
        <w:p w:rsidR="00000000" w:rsidRDefault="00000000">
          <w:pPr>
            <w:pStyle w:val="51D8B60F38572543BC01D66500688BCF"/>
          </w:pPr>
          <w:r w:rsidRPr="009A4B35">
            <w:rPr>
              <w:rStyle w:val="Groenetekst"/>
              <w:lang w:bidi="nl-NL"/>
            </w:rPr>
            <w:t>Nod Publishing</w:t>
          </w:r>
        </w:p>
      </w:docPartBody>
    </w:docPart>
    <w:docPart>
      <w:docPartPr>
        <w:name w:val="148FCFE272A793448864FFDF5344F8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1FD553-E19C-2D46-AAC1-1615B72A7AC3}"/>
      </w:docPartPr>
      <w:docPartBody>
        <w:p w:rsidR="00000000" w:rsidRDefault="00000000">
          <w:pPr>
            <w:pStyle w:val="148FCFE272A793448864FFDF5344F8B0"/>
          </w:pPr>
          <w:r w:rsidRPr="009A4B35">
            <w:rPr>
              <w:lang w:bidi="nl-NL"/>
            </w:rPr>
            <w:t>Vat uw belangrijkste verantwoordelijkheden en prestaties samen. Ook hier is het een goed idee om woorden te gebruiken die in de functieomschrijving staan. Houd het kort.</w:t>
          </w:r>
        </w:p>
      </w:docPartBody>
    </w:docPart>
    <w:docPart>
      <w:docPartPr>
        <w:name w:val="CAF2B293D00E5E488B9E1A0132AC81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02D59C-1E2D-E445-B012-156E8C9B7A88}"/>
      </w:docPartPr>
      <w:docPartBody>
        <w:p w:rsidR="00000000" w:rsidRDefault="00000000">
          <w:pPr>
            <w:pStyle w:val="CAF2B293D00E5E488B9E1A0132AC81F0"/>
          </w:pPr>
          <w:r w:rsidRPr="009A4B35">
            <w:rPr>
              <w:lang w:bidi="nl-NL"/>
            </w:rPr>
            <w:t>2004 - 2010</w:t>
          </w:r>
        </w:p>
      </w:docPartBody>
    </w:docPart>
    <w:docPart>
      <w:docPartPr>
        <w:name w:val="4C9980626BC52E4EAFC20D08BF6F7F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AB9742-1CFA-374E-A197-CEC920EFA0FC}"/>
      </w:docPartPr>
      <w:docPartBody>
        <w:p w:rsidR="00000000" w:rsidRDefault="00000000">
          <w:pPr>
            <w:pStyle w:val="4C9980626BC52E4EAFC20D08BF6F7F95"/>
          </w:pPr>
          <w:r w:rsidRPr="009A4B35">
            <w:rPr>
              <w:rStyle w:val="Grijzetekst"/>
              <w:lang w:bidi="nl-NL"/>
            </w:rPr>
            <w:t>Ontwerper</w:t>
          </w:r>
        </w:p>
      </w:docPartBody>
    </w:docPart>
    <w:docPart>
      <w:docPartPr>
        <w:name w:val="3329F1FCA3F9764F89DACE2AE5FD4D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608934-B622-5948-B4BE-AB1762EFE878}"/>
      </w:docPartPr>
      <w:docPartBody>
        <w:p w:rsidR="00000000" w:rsidRDefault="00000000">
          <w:pPr>
            <w:pStyle w:val="3329F1FCA3F9764F89DACE2AE5FD4D07"/>
          </w:pPr>
          <w:r w:rsidRPr="009A4B35">
            <w:rPr>
              <w:rStyle w:val="Groenetekst"/>
              <w:lang w:bidi="nl-NL"/>
            </w:rPr>
            <w:t>Adatum Corporation</w:t>
          </w:r>
        </w:p>
      </w:docPartBody>
    </w:docPart>
    <w:docPart>
      <w:docPartPr>
        <w:name w:val="757FED647BA31A499285F4C5A8452B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FE116-6D90-B64A-84C3-B9A874E8F688}"/>
      </w:docPartPr>
      <w:docPartBody>
        <w:p w:rsidR="00000000" w:rsidRDefault="00000000">
          <w:pPr>
            <w:pStyle w:val="757FED647BA31A499285F4C5A8452BEB"/>
          </w:pPr>
          <w:r w:rsidRPr="009A4B35">
            <w:rPr>
              <w:lang w:bidi="nl-NL"/>
            </w:rPr>
            <w:t xml:space="preserve">Vat uw belangrijkste verantwoordelijkheden en prestaties </w:t>
          </w:r>
          <w:r w:rsidRPr="009A4B35">
            <w:rPr>
              <w:lang w:bidi="nl-NL"/>
            </w:rPr>
            <w:t>samen. Gebruik indien mogelijk de taal en woorden die in de functieomschrijving staan. Houd het kort en richt u op 3-5 belangrijke onderwerpen.</w:t>
          </w:r>
        </w:p>
      </w:docPartBody>
    </w:docPart>
    <w:docPart>
      <w:docPartPr>
        <w:name w:val="914524E806C84F4E9CF0360CA34C13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16C82B-75D7-9945-8EA2-FA8C49858ED1}"/>
      </w:docPartPr>
      <w:docPartBody>
        <w:p w:rsidR="00000000" w:rsidRDefault="00000000">
          <w:pPr>
            <w:pStyle w:val="914524E806C84F4E9CF0360CA34C1308"/>
          </w:pPr>
          <w:r w:rsidRPr="009A4B35">
            <w:rPr>
              <w:lang w:bidi="nl-NL"/>
            </w:rPr>
            <w:t>September 2000 - juni 2004</w:t>
          </w:r>
        </w:p>
      </w:docPartBody>
    </w:docPart>
    <w:docPart>
      <w:docPartPr>
        <w:name w:val="379AAD40A2032A4A904EA81C81781F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29E8A3-E1E3-BD45-AC93-90CA31E08D45}"/>
      </w:docPartPr>
      <w:docPartBody>
        <w:p w:rsidR="00000000" w:rsidRDefault="00000000">
          <w:pPr>
            <w:pStyle w:val="379AAD40A2032A4A904EA81C81781FEC"/>
          </w:pPr>
          <w:r w:rsidRPr="009A4B35">
            <w:rPr>
              <w:rStyle w:val="Grijzetekst"/>
              <w:lang w:bidi="nl-NL"/>
            </w:rPr>
            <w:t>B.A. in Art &amp; Design</w:t>
          </w:r>
        </w:p>
      </w:docPartBody>
    </w:docPart>
    <w:docPart>
      <w:docPartPr>
        <w:name w:val="63E52DEF0363C34E9D34EBC5B7DA3D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91C743-3CD2-0142-813D-2078BCEDD065}"/>
      </w:docPartPr>
      <w:docPartBody>
        <w:p w:rsidR="00000000" w:rsidRDefault="00000000">
          <w:pPr>
            <w:pStyle w:val="63E52DEF0363C34E9D34EBC5B7DA3D62"/>
          </w:pPr>
          <w:r w:rsidRPr="009A4B35">
            <w:rPr>
              <w:lang w:bidi="nl-NL"/>
            </w:rPr>
            <w:t>Elm University</w:t>
          </w:r>
        </w:p>
      </w:docPartBody>
    </w:docPart>
    <w:docPart>
      <w:docPartPr>
        <w:name w:val="754AEA8576E04A44B9BF5519295B86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D8C86-6E26-1943-9B33-39D4B038347F}"/>
      </w:docPartPr>
      <w:docPartBody>
        <w:p w:rsidR="00000000" w:rsidRPr="009A4B35" w:rsidRDefault="00000000" w:rsidP="00427C94">
          <w:pPr>
            <w:pStyle w:val="Opsommingstekensvoorvaardigheden"/>
            <w:rPr>
              <w:rStyle w:val="Tekstvantijdelijkeaanduiding"/>
            </w:rPr>
          </w:pPr>
          <w:r w:rsidRPr="009A4B35">
            <w:rPr>
              <w:rStyle w:val="Tekstvantijdelijkeaanduiding"/>
              <w:lang w:bidi="nl-NL"/>
            </w:rPr>
            <w:t xml:space="preserve">Creativiteit </w:t>
          </w:r>
        </w:p>
        <w:p w:rsidR="00000000" w:rsidRPr="009A4B35" w:rsidRDefault="00000000" w:rsidP="00427C94">
          <w:pPr>
            <w:pStyle w:val="Opsommingstekensvoorvaardigheden"/>
            <w:rPr>
              <w:rStyle w:val="Tekstvantijdelijkeaanduiding"/>
            </w:rPr>
          </w:pPr>
          <w:r w:rsidRPr="009A4B35">
            <w:rPr>
              <w:rStyle w:val="Tekstvantijdelijkeaanduiding"/>
              <w:lang w:bidi="nl-NL"/>
            </w:rPr>
            <w:t xml:space="preserve">Leiderschap </w:t>
          </w:r>
        </w:p>
        <w:p w:rsidR="00000000" w:rsidRPr="009A4B35" w:rsidRDefault="00000000" w:rsidP="00427C94">
          <w:pPr>
            <w:pStyle w:val="Opsommingstekensvoorvaardigheden"/>
            <w:rPr>
              <w:rStyle w:val="Tekstvantijdelijkeaanduiding"/>
            </w:rPr>
          </w:pPr>
          <w:r w:rsidRPr="009A4B35">
            <w:rPr>
              <w:rStyle w:val="Tekstvantijdelijkeaanduiding"/>
              <w:lang w:bidi="nl-NL"/>
            </w:rPr>
            <w:t xml:space="preserve">Organisatie </w:t>
          </w:r>
        </w:p>
        <w:p w:rsidR="00000000" w:rsidRPr="009A4B35" w:rsidRDefault="00000000" w:rsidP="00427C94">
          <w:pPr>
            <w:pStyle w:val="Opsommingstekensvoorvaardigheden"/>
            <w:rPr>
              <w:rStyle w:val="Tekstvantijdelijkeaanduiding"/>
            </w:rPr>
          </w:pPr>
          <w:r w:rsidRPr="009A4B35">
            <w:rPr>
              <w:rStyle w:val="Tekstvantijdelijkeaanduiding"/>
              <w:lang w:bidi="nl-NL"/>
            </w:rPr>
            <w:t>Probleemoplossing</w:t>
          </w:r>
        </w:p>
        <w:p w:rsidR="00000000" w:rsidRDefault="00000000">
          <w:pPr>
            <w:pStyle w:val="754AEA8576E04A44B9BF5519295B8671"/>
          </w:pPr>
          <w:r w:rsidRPr="009A4B35">
            <w:rPr>
              <w:rStyle w:val="Tekstvantijdelijkeaanduiding"/>
              <w:lang w:bidi="nl-NL"/>
            </w:rPr>
            <w:t>Teamwerk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Opsommingstekensvaardigheden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30370250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4B"/>
    <w:rsid w:val="00B4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Groenetekst">
    <w:name w:val="Groene tekst"/>
    <w:uiPriority w:val="1"/>
    <w:qFormat/>
    <w:rPr>
      <w:color w:val="44546A" w:themeColor="text2"/>
    </w:rPr>
  </w:style>
  <w:style w:type="paragraph" w:customStyle="1" w:styleId="8EF70FDE3DFBE045989850854FECEBFC">
    <w:name w:val="8EF70FDE3DFBE045989850854FECEBFC"/>
  </w:style>
  <w:style w:type="paragraph" w:customStyle="1" w:styleId="2F1F514E607CC045A6C28E8D46F4DFB3">
    <w:name w:val="2F1F514E607CC045A6C28E8D46F4DFB3"/>
  </w:style>
  <w:style w:type="paragraph" w:customStyle="1" w:styleId="36C6123F3BE0FE4AB3813533A86B7E99">
    <w:name w:val="36C6123F3BE0FE4AB3813533A86B7E99"/>
  </w:style>
  <w:style w:type="paragraph" w:customStyle="1" w:styleId="41487D2E8F5F2148AD40A0E7F8F593AE">
    <w:name w:val="41487D2E8F5F2148AD40A0E7F8F593AE"/>
  </w:style>
  <w:style w:type="paragraph" w:customStyle="1" w:styleId="A13EF0C9FC3900498E9643E7DD2198C2">
    <w:name w:val="A13EF0C9FC3900498E9643E7DD2198C2"/>
  </w:style>
  <w:style w:type="paragraph" w:customStyle="1" w:styleId="2DEF953344818449BD8F1FB0B61C65A0">
    <w:name w:val="2DEF953344818449BD8F1FB0B61C65A0"/>
  </w:style>
  <w:style w:type="paragraph" w:customStyle="1" w:styleId="B18FCFC48D71B347914CD8097298646E">
    <w:name w:val="B18FCFC48D71B347914CD8097298646E"/>
  </w:style>
  <w:style w:type="paragraph" w:customStyle="1" w:styleId="5DA37B11EC86E54A82DC4FDD4F8FD4DB">
    <w:name w:val="5DA37B11EC86E54A82DC4FDD4F8FD4DB"/>
  </w:style>
  <w:style w:type="paragraph" w:customStyle="1" w:styleId="7D6F2823C0673A48BF07FA074DC3D068">
    <w:name w:val="7D6F2823C0673A48BF07FA074DC3D068"/>
  </w:style>
  <w:style w:type="paragraph" w:customStyle="1" w:styleId="41E70CD409109A4A95959C1734087540">
    <w:name w:val="41E70CD409109A4A95959C1734087540"/>
  </w:style>
  <w:style w:type="paragraph" w:customStyle="1" w:styleId="9637394AE0DE694FADBA213D55E3DE70">
    <w:name w:val="9637394AE0DE694FADBA213D55E3DE70"/>
  </w:style>
  <w:style w:type="paragraph" w:customStyle="1" w:styleId="0A7374BEC4CD724AA0DA880D6EF97EFC">
    <w:name w:val="0A7374BEC4CD724AA0DA880D6EF97EFC"/>
  </w:style>
  <w:style w:type="paragraph" w:customStyle="1" w:styleId="6C8F1F5DAA6E21449C7629EAB82CBA9E">
    <w:name w:val="6C8F1F5DAA6E21449C7629EAB82CBA9E"/>
  </w:style>
  <w:style w:type="paragraph" w:customStyle="1" w:styleId="6FCCE01692797341A37F1DFE337A371B">
    <w:name w:val="6FCCE01692797341A37F1DFE337A371B"/>
  </w:style>
  <w:style w:type="paragraph" w:customStyle="1" w:styleId="A610BF352544A54E9E288AEE4F9596EC">
    <w:name w:val="A610BF352544A54E9E288AEE4F9596EC"/>
  </w:style>
  <w:style w:type="paragraph" w:customStyle="1" w:styleId="54E05F7C4273B8478A3EC684370039E1">
    <w:name w:val="54E05F7C4273B8478A3EC684370039E1"/>
  </w:style>
  <w:style w:type="paragraph" w:customStyle="1" w:styleId="173DFBDD301D2345BD4E2556221DE56D">
    <w:name w:val="173DFBDD301D2345BD4E2556221DE56D"/>
  </w:style>
  <w:style w:type="paragraph" w:customStyle="1" w:styleId="F3EC2B9A20EFCB47AF2AD2159F08A1E3">
    <w:name w:val="F3EC2B9A20EFCB47AF2AD2159F08A1E3"/>
  </w:style>
  <w:style w:type="paragraph" w:customStyle="1" w:styleId="3D54DF4A454711418F0484B19D218953">
    <w:name w:val="3D54DF4A454711418F0484B19D218953"/>
  </w:style>
  <w:style w:type="paragraph" w:customStyle="1" w:styleId="B10BA11ECFC1E04AA4B55CD083814952">
    <w:name w:val="B10BA11ECFC1E04AA4B55CD083814952"/>
  </w:style>
  <w:style w:type="paragraph" w:customStyle="1" w:styleId="A4D66174EEDE0D45AEF0724EBA472728">
    <w:name w:val="A4D66174EEDE0D45AEF0724EBA472728"/>
  </w:style>
  <w:style w:type="paragraph" w:customStyle="1" w:styleId="6D5CBEA8BF2AEF4C8D8EC4EF02F1E29A">
    <w:name w:val="6D5CBEA8BF2AEF4C8D8EC4EF02F1E29A"/>
  </w:style>
  <w:style w:type="paragraph" w:customStyle="1" w:styleId="59EA0A0502CFBA499D2C9674F9B64FF6">
    <w:name w:val="59EA0A0502CFBA499D2C9674F9B64FF6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Opsommingstekensvoorvaardigheden">
    <w:name w:val="Opsommingstekens voor vaardigheden"/>
    <w:basedOn w:val="Opsommingstekensvaardigheden"/>
    <w:qFormat/>
    <w:pPr>
      <w:spacing w:before="240" w:line="312" w:lineRule="auto"/>
      <w:contextualSpacing/>
    </w:pPr>
  </w:style>
  <w:style w:type="paragraph" w:customStyle="1" w:styleId="Opsommingstekensvaardigheden">
    <w:name w:val="Opsommingstekens vaardigheden"/>
    <w:basedOn w:val="Standaard"/>
    <w:semiHidden/>
    <w:qFormat/>
    <w:pPr>
      <w:widowControl w:val="0"/>
      <w:numPr>
        <w:numId w:val="1"/>
      </w:numPr>
      <w:autoSpaceDE w:val="0"/>
      <w:autoSpaceDN w:val="0"/>
      <w:spacing w:before="40" w:line="360" w:lineRule="auto"/>
    </w:pPr>
    <w:rPr>
      <w:rFonts w:eastAsia="Arial" w:cs="Arial"/>
      <w:kern w:val="0"/>
      <w:sz w:val="18"/>
      <w:szCs w:val="16"/>
      <w:lang w:eastAsia="en-US" w:bidi="en-US"/>
      <w14:ligatures w14:val="none"/>
    </w:rPr>
  </w:style>
  <w:style w:type="paragraph" w:customStyle="1" w:styleId="5BD7A637A7E18945BAEA84147A081C2E">
    <w:name w:val="5BD7A637A7E18945BAEA84147A081C2E"/>
  </w:style>
  <w:style w:type="character" w:customStyle="1" w:styleId="Magentatekst">
    <w:name w:val="Magenta tekst"/>
    <w:uiPriority w:val="1"/>
    <w:qFormat/>
    <w:rPr>
      <w:color w:val="FFC000" w:themeColor="accent4"/>
    </w:rPr>
  </w:style>
  <w:style w:type="paragraph" w:customStyle="1" w:styleId="972E90918DC1C043994E8E60631D8AB3">
    <w:name w:val="972E90918DC1C043994E8E60631D8AB3"/>
  </w:style>
  <w:style w:type="paragraph" w:customStyle="1" w:styleId="6AC804DD77997B49B8133940FE3D9EB2">
    <w:name w:val="6AC804DD77997B49B8133940FE3D9EB2"/>
  </w:style>
  <w:style w:type="paragraph" w:customStyle="1" w:styleId="C4F6856774306E439C2F4837A258F33D">
    <w:name w:val="C4F6856774306E439C2F4837A258F33D"/>
  </w:style>
  <w:style w:type="paragraph" w:customStyle="1" w:styleId="40D9D4CC6A65884DA55A30DDD79BC4B7">
    <w:name w:val="40D9D4CC6A65884DA55A30DDD79BC4B7"/>
  </w:style>
  <w:style w:type="paragraph" w:customStyle="1" w:styleId="5AB80E3B90DE7844990F05BE248B5E46">
    <w:name w:val="5AB80E3B90DE7844990F05BE248B5E46"/>
  </w:style>
  <w:style w:type="paragraph" w:customStyle="1" w:styleId="7165E31BA1AA5347A35811E07B9E65A8">
    <w:name w:val="7165E31BA1AA5347A35811E07B9E65A8"/>
  </w:style>
  <w:style w:type="paragraph" w:customStyle="1" w:styleId="791F2879E06A7B4A894A4DAA7D1D853B">
    <w:name w:val="791F2879E06A7B4A894A4DAA7D1D853B"/>
  </w:style>
  <w:style w:type="paragraph" w:customStyle="1" w:styleId="D8F0619671324A4290A9C7313021800F">
    <w:name w:val="D8F0619671324A4290A9C7313021800F"/>
  </w:style>
  <w:style w:type="paragraph" w:customStyle="1" w:styleId="33735603D1808247B31E6DC4FC91A532">
    <w:name w:val="33735603D1808247B31E6DC4FC91A532"/>
  </w:style>
  <w:style w:type="paragraph" w:customStyle="1" w:styleId="11B04730361CAF4EBEFA4BB829B21C5B">
    <w:name w:val="11B04730361CAF4EBEFA4BB829B21C5B"/>
  </w:style>
  <w:style w:type="paragraph" w:customStyle="1" w:styleId="20D3B951E62AC14BB8CAA3F253D84F3E">
    <w:name w:val="20D3B951E62AC14BB8CAA3F253D84F3E"/>
  </w:style>
  <w:style w:type="paragraph" w:customStyle="1" w:styleId="E1407767D93F5940AF9B7AA8451ECAF4">
    <w:name w:val="E1407767D93F5940AF9B7AA8451ECAF4"/>
  </w:style>
  <w:style w:type="paragraph" w:customStyle="1" w:styleId="93A3A7F60115C24089B4C113987B99EF">
    <w:name w:val="93A3A7F60115C24089B4C113987B99EF"/>
  </w:style>
  <w:style w:type="paragraph" w:customStyle="1" w:styleId="775E3984FA29D8478A1F8AEA955F5373">
    <w:name w:val="775E3984FA29D8478A1F8AEA955F5373"/>
  </w:style>
  <w:style w:type="paragraph" w:customStyle="1" w:styleId="9838932A6D01C844A3989C00422E8706">
    <w:name w:val="9838932A6D01C844A3989C00422E8706"/>
  </w:style>
  <w:style w:type="paragraph" w:customStyle="1" w:styleId="EEF8E91D766B134D9B0D7235115E9F92">
    <w:name w:val="EEF8E91D766B134D9B0D7235115E9F92"/>
  </w:style>
  <w:style w:type="paragraph" w:customStyle="1" w:styleId="5C7E1E01C9631245BE6046D4C6332347">
    <w:name w:val="5C7E1E01C9631245BE6046D4C6332347"/>
  </w:style>
  <w:style w:type="paragraph" w:customStyle="1" w:styleId="5DEA1A67EDAE1946BA0CC847EB48075C">
    <w:name w:val="5DEA1A67EDAE1946BA0CC847EB48075C"/>
  </w:style>
  <w:style w:type="paragraph" w:customStyle="1" w:styleId="0B7229D46408AA44BCBA6DBD952F60BC">
    <w:name w:val="0B7229D46408AA44BCBA6DBD952F60BC"/>
  </w:style>
  <w:style w:type="paragraph" w:customStyle="1" w:styleId="CB0858234D96524FAEF933EC229FC672">
    <w:name w:val="CB0858234D96524FAEF933EC229FC672"/>
  </w:style>
  <w:style w:type="paragraph" w:customStyle="1" w:styleId="FC92B7FDDAB7DA4AA2322E7BB3F0FE11">
    <w:name w:val="FC92B7FDDAB7DA4AA2322E7BB3F0FE11"/>
  </w:style>
  <w:style w:type="paragraph" w:customStyle="1" w:styleId="5AF40456A0FA154C88CC2266BDA07E4D">
    <w:name w:val="5AF40456A0FA154C88CC2266BDA07E4D"/>
  </w:style>
  <w:style w:type="paragraph" w:customStyle="1" w:styleId="C247DCF98C66FD429AA1279C3955C353">
    <w:name w:val="C247DCF98C66FD429AA1279C3955C353"/>
  </w:style>
  <w:style w:type="paragraph" w:customStyle="1" w:styleId="A1BE3A4F85A26E43B2665ED409CBD58B">
    <w:name w:val="A1BE3A4F85A26E43B2665ED409CBD58B"/>
  </w:style>
  <w:style w:type="character" w:customStyle="1" w:styleId="Grijzetekst">
    <w:name w:val="Grijze tekst"/>
    <w:uiPriority w:val="1"/>
    <w:qFormat/>
    <w:rPr>
      <w:color w:val="808080" w:themeColor="background1" w:themeShade="80"/>
    </w:rPr>
  </w:style>
  <w:style w:type="paragraph" w:customStyle="1" w:styleId="60C47CEEAE06DE4A91556896417CC05A">
    <w:name w:val="60C47CEEAE06DE4A91556896417CC05A"/>
  </w:style>
  <w:style w:type="paragraph" w:customStyle="1" w:styleId="066F20D28DE8ED449B5ED44B3548DF94">
    <w:name w:val="066F20D28DE8ED449B5ED44B3548DF94"/>
  </w:style>
  <w:style w:type="paragraph" w:customStyle="1" w:styleId="04A00F38EF29FA41AAF76F3D10B2A909">
    <w:name w:val="04A00F38EF29FA41AAF76F3D10B2A909"/>
  </w:style>
  <w:style w:type="paragraph" w:customStyle="1" w:styleId="F818AD028D6CAF4897E4448457984221">
    <w:name w:val="F818AD028D6CAF4897E4448457984221"/>
  </w:style>
  <w:style w:type="paragraph" w:customStyle="1" w:styleId="197FDAE487DF224EA73CA6D8F9863641">
    <w:name w:val="197FDAE487DF224EA73CA6D8F9863641"/>
  </w:style>
  <w:style w:type="paragraph" w:customStyle="1" w:styleId="1C7565F888A39043B5892FEF3AFE88D2">
    <w:name w:val="1C7565F888A39043B5892FEF3AFE88D2"/>
  </w:style>
  <w:style w:type="paragraph" w:customStyle="1" w:styleId="758F7FB7CBDF504793D18D9F56C44126">
    <w:name w:val="758F7FB7CBDF504793D18D9F56C44126"/>
  </w:style>
  <w:style w:type="paragraph" w:customStyle="1" w:styleId="C7AB65AE11DC27419160931A5098CCDD">
    <w:name w:val="C7AB65AE11DC27419160931A5098CCDD"/>
  </w:style>
  <w:style w:type="paragraph" w:customStyle="1" w:styleId="CADAD8A931DCBB49972C92D280B4AB74">
    <w:name w:val="CADAD8A931DCBB49972C92D280B4AB74"/>
  </w:style>
  <w:style w:type="paragraph" w:customStyle="1" w:styleId="4302806B92E919449BF5B0881CD59225">
    <w:name w:val="4302806B92E919449BF5B0881CD59225"/>
  </w:style>
  <w:style w:type="paragraph" w:customStyle="1" w:styleId="0B43633EF2678E4C91F65299B7852809">
    <w:name w:val="0B43633EF2678E4C91F65299B7852809"/>
  </w:style>
  <w:style w:type="paragraph" w:customStyle="1" w:styleId="C923E3B44C01D14C822AF7A30404B8E6">
    <w:name w:val="C923E3B44C01D14C822AF7A30404B8E6"/>
  </w:style>
  <w:style w:type="paragraph" w:customStyle="1" w:styleId="0F20AB6C2BE8FC4DA8918D29A04729C3">
    <w:name w:val="0F20AB6C2BE8FC4DA8918D29A04729C3"/>
  </w:style>
  <w:style w:type="paragraph" w:customStyle="1" w:styleId="3B648EF77C2FE245B1315CF5AAD1B17C">
    <w:name w:val="3B648EF77C2FE245B1315CF5AAD1B17C"/>
  </w:style>
  <w:style w:type="paragraph" w:customStyle="1" w:styleId="51D8B60F38572543BC01D66500688BCF">
    <w:name w:val="51D8B60F38572543BC01D66500688BCF"/>
  </w:style>
  <w:style w:type="paragraph" w:customStyle="1" w:styleId="148FCFE272A793448864FFDF5344F8B0">
    <w:name w:val="148FCFE272A793448864FFDF5344F8B0"/>
  </w:style>
  <w:style w:type="paragraph" w:customStyle="1" w:styleId="CAF2B293D00E5E488B9E1A0132AC81F0">
    <w:name w:val="CAF2B293D00E5E488B9E1A0132AC81F0"/>
  </w:style>
  <w:style w:type="paragraph" w:customStyle="1" w:styleId="4C9980626BC52E4EAFC20D08BF6F7F95">
    <w:name w:val="4C9980626BC52E4EAFC20D08BF6F7F95"/>
  </w:style>
  <w:style w:type="paragraph" w:customStyle="1" w:styleId="3329F1FCA3F9764F89DACE2AE5FD4D07">
    <w:name w:val="3329F1FCA3F9764F89DACE2AE5FD4D07"/>
  </w:style>
  <w:style w:type="paragraph" w:customStyle="1" w:styleId="757FED647BA31A499285F4C5A8452BEB">
    <w:name w:val="757FED647BA31A499285F4C5A8452BEB"/>
  </w:style>
  <w:style w:type="paragraph" w:customStyle="1" w:styleId="914524E806C84F4E9CF0360CA34C1308">
    <w:name w:val="914524E806C84F4E9CF0360CA34C1308"/>
  </w:style>
  <w:style w:type="paragraph" w:customStyle="1" w:styleId="379AAD40A2032A4A904EA81C81781FEC">
    <w:name w:val="379AAD40A2032A4A904EA81C81781FEC"/>
  </w:style>
  <w:style w:type="paragraph" w:customStyle="1" w:styleId="63E52DEF0363C34E9D34EBC5B7DA3D62">
    <w:name w:val="63E52DEF0363C34E9D34EBC5B7DA3D62"/>
  </w:style>
  <w:style w:type="paragraph" w:customStyle="1" w:styleId="754AEA8576E04A44B9BF5519295B8671">
    <w:name w:val="754AEA8576E04A44B9BF5519295B8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9AD72-8851-4433-87C5-906F8C788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B53F7-D122-4A81-B78A-2DFA9F62676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1C882F4-77FA-4C27-817B-B0C7EA717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Geometrisch CV.dotx</Template>
  <TotalTime>0</TotalTime>
  <Pages>3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2024-01-18T21:02:00Z</dcterms:created>
  <dcterms:modified xsi:type="dcterms:W3CDTF">2024-01-18T21:03:00Z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